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AFD34" w14:textId="66ED8C1F" w:rsidR="007229D0" w:rsidRDefault="00CA790D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5ADE8" wp14:editId="0DE039F6">
            <wp:simplePos x="0" y="0"/>
            <wp:positionH relativeFrom="column">
              <wp:posOffset>4369416</wp:posOffset>
            </wp:positionH>
            <wp:positionV relativeFrom="paragraph">
              <wp:posOffset>161925</wp:posOffset>
            </wp:positionV>
            <wp:extent cx="1888509" cy="416560"/>
            <wp:effectExtent l="0" t="0" r="0" b="254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38" cy="41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263">
        <w:t>Sedona Public Library</w:t>
      </w:r>
      <w:r w:rsidR="003D52E1">
        <w:t xml:space="preserve">        </w:t>
      </w:r>
    </w:p>
    <w:p w14:paraId="7E10A70D" w14:textId="5B9DE265" w:rsidR="00793263" w:rsidRPr="00793263" w:rsidRDefault="00793263" w:rsidP="00793263">
      <w:pPr>
        <w:rPr>
          <w:sz w:val="20"/>
          <w:szCs w:val="20"/>
        </w:rPr>
      </w:pPr>
      <w:r>
        <w:tab/>
      </w:r>
      <w:r w:rsidRPr="00793263">
        <w:rPr>
          <w:sz w:val="20"/>
          <w:szCs w:val="20"/>
        </w:rPr>
        <w:t>3250 White Bear Road</w:t>
      </w:r>
    </w:p>
    <w:p w14:paraId="5FE5A4F7" w14:textId="77777777" w:rsidR="00793263" w:rsidRPr="00793263" w:rsidRDefault="00793263" w:rsidP="00793263">
      <w:pPr>
        <w:rPr>
          <w:sz w:val="20"/>
          <w:szCs w:val="20"/>
        </w:rPr>
      </w:pPr>
      <w:r w:rsidRPr="00793263">
        <w:rPr>
          <w:sz w:val="20"/>
          <w:szCs w:val="20"/>
        </w:rPr>
        <w:tab/>
        <w:t>Sedona, AZ 86336</w:t>
      </w:r>
    </w:p>
    <w:p w14:paraId="07F692B1" w14:textId="77777777" w:rsidR="00793263" w:rsidRPr="00793263" w:rsidRDefault="00793263" w:rsidP="00793263">
      <w:pPr>
        <w:rPr>
          <w:sz w:val="20"/>
          <w:szCs w:val="20"/>
        </w:rPr>
      </w:pPr>
      <w:r w:rsidRPr="00793263">
        <w:rPr>
          <w:sz w:val="20"/>
          <w:szCs w:val="20"/>
        </w:rPr>
        <w:tab/>
        <w:t>928-282-7714</w:t>
      </w:r>
    </w:p>
    <w:p w14:paraId="03AD562F" w14:textId="2EF56D03" w:rsidR="002A733C" w:rsidRPr="004A1A05" w:rsidRDefault="008B24BB" w:rsidP="00202483">
      <w:pPr>
        <w:pStyle w:val="Heading3"/>
        <w:jc w:val="center"/>
        <w:rPr>
          <w:b/>
          <w:bCs/>
        </w:rPr>
      </w:pPr>
      <w:r w:rsidRPr="004A1A05">
        <w:rPr>
          <w:b/>
          <w:bCs/>
        </w:rPr>
        <w:t>Em</w:t>
      </w:r>
      <w:r w:rsidR="00120C95" w:rsidRPr="004A1A05">
        <w:rPr>
          <w:b/>
          <w:bCs/>
        </w:rPr>
        <w:t>ployment Application</w:t>
      </w:r>
    </w:p>
    <w:tbl>
      <w:tblPr>
        <w:tblStyle w:val="TableGridLight"/>
        <w:tblW w:w="10885" w:type="dxa"/>
        <w:tblLayout w:type="fixed"/>
        <w:tblLook w:val="0000" w:firstRow="0" w:lastRow="0" w:firstColumn="0" w:lastColumn="0" w:noHBand="0" w:noVBand="0"/>
      </w:tblPr>
      <w:tblGrid>
        <w:gridCol w:w="764"/>
        <w:gridCol w:w="28"/>
        <w:gridCol w:w="354"/>
        <w:gridCol w:w="171"/>
        <w:gridCol w:w="190"/>
        <w:gridCol w:w="455"/>
        <w:gridCol w:w="711"/>
        <w:gridCol w:w="762"/>
        <w:gridCol w:w="863"/>
        <w:gridCol w:w="191"/>
        <w:gridCol w:w="377"/>
        <w:gridCol w:w="291"/>
        <w:gridCol w:w="552"/>
        <w:gridCol w:w="212"/>
        <w:gridCol w:w="95"/>
        <w:gridCol w:w="382"/>
        <w:gridCol w:w="28"/>
        <w:gridCol w:w="451"/>
        <w:gridCol w:w="216"/>
        <w:gridCol w:w="393"/>
        <w:gridCol w:w="550"/>
        <w:gridCol w:w="269"/>
        <w:gridCol w:w="190"/>
        <w:gridCol w:w="2390"/>
      </w:tblGrid>
      <w:tr w:rsidR="00A35524" w:rsidRPr="002A733C" w14:paraId="652C9DFD" w14:textId="77777777" w:rsidTr="004F6E30">
        <w:trPr>
          <w:trHeight w:hRule="exact" w:val="301"/>
        </w:trPr>
        <w:tc>
          <w:tcPr>
            <w:tcW w:w="10885" w:type="dxa"/>
            <w:gridSpan w:val="24"/>
          </w:tcPr>
          <w:p w14:paraId="2BCFFD13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707461" w:rsidRPr="002A733C" w14:paraId="7CD837C1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7BB5D5D0" w14:textId="77777777" w:rsidR="00707461" w:rsidRPr="002A733C" w:rsidRDefault="00707461" w:rsidP="002A733C">
            <w:r>
              <w:t>Last Name</w:t>
            </w:r>
          </w:p>
        </w:tc>
        <w:tc>
          <w:tcPr>
            <w:tcW w:w="3343" w:type="dxa"/>
            <w:gridSpan w:val="7"/>
          </w:tcPr>
          <w:p w14:paraId="09D883C7" w14:textId="77777777" w:rsidR="00707461" w:rsidRPr="002A733C" w:rsidRDefault="00707461" w:rsidP="002A733C"/>
        </w:tc>
        <w:tc>
          <w:tcPr>
            <w:tcW w:w="668" w:type="dxa"/>
            <w:gridSpan w:val="2"/>
          </w:tcPr>
          <w:p w14:paraId="52441C78" w14:textId="77777777" w:rsidR="00707461" w:rsidRPr="002A733C" w:rsidRDefault="00707461" w:rsidP="002A733C">
            <w:r>
              <w:t>First</w:t>
            </w:r>
          </w:p>
        </w:tc>
        <w:tc>
          <w:tcPr>
            <w:tcW w:w="2327" w:type="dxa"/>
            <w:gridSpan w:val="8"/>
          </w:tcPr>
          <w:p w14:paraId="1A0503C2" w14:textId="77777777" w:rsidR="00707461" w:rsidRPr="002A733C" w:rsidRDefault="00707461" w:rsidP="002A733C"/>
        </w:tc>
        <w:tc>
          <w:tcPr>
            <w:tcW w:w="819" w:type="dxa"/>
            <w:gridSpan w:val="2"/>
          </w:tcPr>
          <w:p w14:paraId="4D6DECFD" w14:textId="77777777" w:rsidR="00707461" w:rsidRPr="002A733C" w:rsidRDefault="00707461" w:rsidP="002A733C">
            <w:r>
              <w:t>M.I.</w:t>
            </w:r>
          </w:p>
        </w:tc>
        <w:tc>
          <w:tcPr>
            <w:tcW w:w="2579" w:type="dxa"/>
            <w:gridSpan w:val="2"/>
          </w:tcPr>
          <w:p w14:paraId="0D2972A4" w14:textId="77777777" w:rsidR="00707461" w:rsidRPr="002A733C" w:rsidRDefault="00707461" w:rsidP="00707461">
            <w:pPr>
              <w:ind w:right="-1620"/>
            </w:pPr>
            <w:r>
              <w:t>Date</w:t>
            </w:r>
          </w:p>
        </w:tc>
      </w:tr>
      <w:tr w:rsidR="002D7F6B" w:rsidRPr="002A733C" w14:paraId="105902D2" w14:textId="77777777" w:rsidTr="004F6E30">
        <w:trPr>
          <w:trHeight w:hRule="exact" w:val="421"/>
        </w:trPr>
        <w:tc>
          <w:tcPr>
            <w:tcW w:w="1317" w:type="dxa"/>
            <w:gridSpan w:val="4"/>
          </w:tcPr>
          <w:p w14:paraId="0DDFE6DF" w14:textId="77777777" w:rsidR="002D7F6B" w:rsidRPr="002A733C" w:rsidRDefault="002D7F6B" w:rsidP="002A733C">
            <w:r>
              <w:t>Street Address</w:t>
            </w:r>
          </w:p>
        </w:tc>
        <w:tc>
          <w:tcPr>
            <w:tcW w:w="6169" w:type="dxa"/>
            <w:gridSpan w:val="16"/>
          </w:tcPr>
          <w:p w14:paraId="61A8A0F2" w14:textId="77777777" w:rsidR="002D7F6B" w:rsidRPr="002A733C" w:rsidRDefault="002D7F6B" w:rsidP="002A733C"/>
        </w:tc>
        <w:tc>
          <w:tcPr>
            <w:tcW w:w="3398" w:type="dxa"/>
            <w:gridSpan w:val="4"/>
          </w:tcPr>
          <w:p w14:paraId="1D335D00" w14:textId="77777777" w:rsidR="002D7F6B" w:rsidRPr="002A733C" w:rsidRDefault="002D7F6B" w:rsidP="002A733C">
            <w:r>
              <w:t>Apartment/Unit #</w:t>
            </w:r>
          </w:p>
        </w:tc>
      </w:tr>
      <w:tr w:rsidR="008D40FF" w:rsidRPr="002A733C" w14:paraId="136DF9F2" w14:textId="77777777" w:rsidTr="004F6E30">
        <w:trPr>
          <w:trHeight w:hRule="exact" w:val="421"/>
        </w:trPr>
        <w:tc>
          <w:tcPr>
            <w:tcW w:w="764" w:type="dxa"/>
          </w:tcPr>
          <w:p w14:paraId="41CDDCEC" w14:textId="77777777" w:rsidR="004C2FEE" w:rsidRPr="002A733C" w:rsidRDefault="004C2FEE" w:rsidP="002A733C">
            <w:r>
              <w:t>City</w:t>
            </w:r>
          </w:p>
        </w:tc>
        <w:tc>
          <w:tcPr>
            <w:tcW w:w="3725" w:type="dxa"/>
            <w:gridSpan w:val="9"/>
          </w:tcPr>
          <w:p w14:paraId="11A13123" w14:textId="77777777" w:rsidR="004C2FEE" w:rsidRPr="002A733C" w:rsidRDefault="004C2FEE" w:rsidP="002A733C"/>
        </w:tc>
        <w:tc>
          <w:tcPr>
            <w:tcW w:w="668" w:type="dxa"/>
            <w:gridSpan w:val="2"/>
          </w:tcPr>
          <w:p w14:paraId="6FE6D8AA" w14:textId="77777777" w:rsidR="004C2FEE" w:rsidRPr="002A733C" w:rsidRDefault="004C2FEE" w:rsidP="002A733C">
            <w:r>
              <w:t>State</w:t>
            </w:r>
          </w:p>
        </w:tc>
        <w:tc>
          <w:tcPr>
            <w:tcW w:w="2327" w:type="dxa"/>
            <w:gridSpan w:val="8"/>
          </w:tcPr>
          <w:p w14:paraId="0612E081" w14:textId="77777777" w:rsidR="004C2FEE" w:rsidRPr="002A733C" w:rsidRDefault="004C2FEE" w:rsidP="002A733C"/>
        </w:tc>
        <w:tc>
          <w:tcPr>
            <w:tcW w:w="550" w:type="dxa"/>
          </w:tcPr>
          <w:p w14:paraId="1D3B7A53" w14:textId="77777777" w:rsidR="004C2FEE" w:rsidRPr="002A733C" w:rsidRDefault="004C2FEE" w:rsidP="002A733C">
            <w:r>
              <w:t>ZIP</w:t>
            </w:r>
          </w:p>
        </w:tc>
        <w:tc>
          <w:tcPr>
            <w:tcW w:w="2847" w:type="dxa"/>
            <w:gridSpan w:val="3"/>
          </w:tcPr>
          <w:p w14:paraId="0DD0843E" w14:textId="77777777" w:rsidR="004C2FEE" w:rsidRPr="002A733C" w:rsidRDefault="004C2FEE" w:rsidP="002A733C"/>
        </w:tc>
      </w:tr>
      <w:tr w:rsidR="00C90A29" w:rsidRPr="002A733C" w14:paraId="7C7DFCEC" w14:textId="77777777" w:rsidTr="004F6E30">
        <w:trPr>
          <w:trHeight w:hRule="exact" w:val="421"/>
        </w:trPr>
        <w:tc>
          <w:tcPr>
            <w:tcW w:w="764" w:type="dxa"/>
          </w:tcPr>
          <w:p w14:paraId="7D1A6DF6" w14:textId="77777777" w:rsidR="00C90A29" w:rsidRPr="002A733C" w:rsidRDefault="00C90A29" w:rsidP="002A733C">
            <w:r>
              <w:t>Phone</w:t>
            </w:r>
          </w:p>
        </w:tc>
        <w:tc>
          <w:tcPr>
            <w:tcW w:w="3725" w:type="dxa"/>
            <w:gridSpan w:val="9"/>
          </w:tcPr>
          <w:p w14:paraId="79F96748" w14:textId="77777777" w:rsidR="00C90A29" w:rsidRPr="002A733C" w:rsidRDefault="00C90A29" w:rsidP="002A733C"/>
        </w:tc>
        <w:tc>
          <w:tcPr>
            <w:tcW w:w="1432" w:type="dxa"/>
            <w:gridSpan w:val="4"/>
          </w:tcPr>
          <w:p w14:paraId="6FFC2B2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962" w:type="dxa"/>
            <w:gridSpan w:val="10"/>
          </w:tcPr>
          <w:p w14:paraId="3810EDC2" w14:textId="77777777" w:rsidR="00C90A29" w:rsidRPr="002A733C" w:rsidRDefault="00C90A29" w:rsidP="002A733C"/>
        </w:tc>
      </w:tr>
      <w:tr w:rsidR="0012123C" w:rsidRPr="002A733C" w14:paraId="443A84C6" w14:textId="77777777" w:rsidTr="004F6E30">
        <w:trPr>
          <w:trHeight w:hRule="exact" w:val="421"/>
        </w:trPr>
        <w:tc>
          <w:tcPr>
            <w:tcW w:w="4866" w:type="dxa"/>
            <w:gridSpan w:val="11"/>
          </w:tcPr>
          <w:p w14:paraId="085CD496" w14:textId="6361E39E" w:rsidR="0012123C" w:rsidRPr="002A733C" w:rsidRDefault="0012123C" w:rsidP="00F65A22">
            <w:pPr>
              <w:ind w:right="2700"/>
            </w:pPr>
            <w:r>
              <w:t>Position Applied for</w:t>
            </w:r>
          </w:p>
        </w:tc>
        <w:tc>
          <w:tcPr>
            <w:tcW w:w="2227" w:type="dxa"/>
            <w:gridSpan w:val="8"/>
          </w:tcPr>
          <w:p w14:paraId="6C5432DD" w14:textId="77777777" w:rsidR="0012123C" w:rsidRPr="002A733C" w:rsidRDefault="0012123C" w:rsidP="00F65A22">
            <w:pPr>
              <w:ind w:left="-2880"/>
            </w:pPr>
          </w:p>
        </w:tc>
        <w:tc>
          <w:tcPr>
            <w:tcW w:w="1402" w:type="dxa"/>
            <w:gridSpan w:val="4"/>
          </w:tcPr>
          <w:p w14:paraId="75304736" w14:textId="5EA47004" w:rsidR="0012123C" w:rsidRPr="002A733C" w:rsidRDefault="0012123C" w:rsidP="0012123C">
            <w:r>
              <w:t>Date Available</w:t>
            </w:r>
          </w:p>
        </w:tc>
        <w:tc>
          <w:tcPr>
            <w:tcW w:w="2388" w:type="dxa"/>
          </w:tcPr>
          <w:p w14:paraId="5828D76E" w14:textId="77777777" w:rsidR="0012123C" w:rsidRPr="002A733C" w:rsidRDefault="0012123C" w:rsidP="0012123C"/>
        </w:tc>
      </w:tr>
      <w:tr w:rsidR="0012123C" w:rsidRPr="002A733C" w14:paraId="37420B01" w14:textId="77777777" w:rsidTr="004F6E30">
        <w:trPr>
          <w:trHeight w:hRule="exact" w:val="421"/>
        </w:trPr>
        <w:tc>
          <w:tcPr>
            <w:tcW w:w="3435" w:type="dxa"/>
            <w:gridSpan w:val="8"/>
          </w:tcPr>
          <w:p w14:paraId="280FAA7A" w14:textId="77777777" w:rsidR="0012123C" w:rsidRPr="002A733C" w:rsidRDefault="0012123C" w:rsidP="0012123C">
            <w:r>
              <w:t>Have you ever worked for this company?</w:t>
            </w:r>
          </w:p>
        </w:tc>
        <w:tc>
          <w:tcPr>
            <w:tcW w:w="862" w:type="dxa"/>
          </w:tcPr>
          <w:p w14:paraId="7C0BD625" w14:textId="77777777" w:rsidR="0012123C" w:rsidRPr="002A733C" w:rsidRDefault="0012123C" w:rsidP="0012123C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6D2342BF" w14:textId="77777777" w:rsidR="0012123C" w:rsidRPr="002A733C" w:rsidRDefault="0012123C" w:rsidP="0012123C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241" w:type="dxa"/>
            <w:gridSpan w:val="4"/>
          </w:tcPr>
          <w:p w14:paraId="7CC49C95" w14:textId="77777777" w:rsidR="0012123C" w:rsidRPr="002A733C" w:rsidRDefault="0012123C" w:rsidP="0012123C">
            <w:r>
              <w:t>If so, when?</w:t>
            </w:r>
          </w:p>
        </w:tc>
        <w:tc>
          <w:tcPr>
            <w:tcW w:w="4484" w:type="dxa"/>
            <w:gridSpan w:val="8"/>
          </w:tcPr>
          <w:p w14:paraId="1DB8026E" w14:textId="77777777" w:rsidR="0012123C" w:rsidRPr="002A733C" w:rsidRDefault="0012123C" w:rsidP="0012123C"/>
        </w:tc>
      </w:tr>
      <w:tr w:rsidR="0012123C" w:rsidRPr="002A733C" w14:paraId="6E5D7C31" w14:textId="77777777" w:rsidTr="004F6E30">
        <w:trPr>
          <w:trHeight w:hRule="exact" w:val="640"/>
        </w:trPr>
        <w:tc>
          <w:tcPr>
            <w:tcW w:w="10885" w:type="dxa"/>
            <w:gridSpan w:val="24"/>
          </w:tcPr>
          <w:p w14:paraId="0DAFCDE5" w14:textId="77777777" w:rsidR="00C45C8F" w:rsidRDefault="00C45C8F" w:rsidP="0012123C">
            <w:r>
              <w:t xml:space="preserve">Are you able to perform the essential functions of the job for which you are applying, with or without </w:t>
            </w:r>
            <w:proofErr w:type="gramStart"/>
            <w:r>
              <w:t>a reasonable</w:t>
            </w:r>
            <w:proofErr w:type="gramEnd"/>
            <w:r>
              <w:t xml:space="preserve"> accommodation? </w:t>
            </w:r>
          </w:p>
          <w:p w14:paraId="43715883" w14:textId="083FABD5" w:rsidR="0012123C" w:rsidRPr="002A733C" w:rsidRDefault="00C45C8F" w:rsidP="0012123C">
            <w:r>
              <w:t>___ Yes ___No</w:t>
            </w:r>
          </w:p>
        </w:tc>
      </w:tr>
      <w:tr w:rsidR="0012123C" w:rsidRPr="002A733C" w14:paraId="26ACC987" w14:textId="77777777" w:rsidTr="004F6E30">
        <w:trPr>
          <w:trHeight w:hRule="exact" w:val="301"/>
        </w:trPr>
        <w:tc>
          <w:tcPr>
            <w:tcW w:w="10885" w:type="dxa"/>
            <w:gridSpan w:val="24"/>
          </w:tcPr>
          <w:p w14:paraId="13726581" w14:textId="77777777" w:rsidR="0012123C" w:rsidRPr="002A733C" w:rsidRDefault="0012123C" w:rsidP="0012123C">
            <w:pPr>
              <w:pStyle w:val="Heading2"/>
            </w:pPr>
            <w:r w:rsidRPr="002A733C">
              <w:t>Education</w:t>
            </w:r>
          </w:p>
        </w:tc>
      </w:tr>
      <w:tr w:rsidR="0012123C" w:rsidRPr="002A733C" w14:paraId="29C9E257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4DBBF458" w14:textId="77777777" w:rsidR="0012123C" w:rsidRPr="002A733C" w:rsidRDefault="0012123C" w:rsidP="0012123C">
            <w:r w:rsidRPr="002A733C">
              <w:t>High School</w:t>
            </w:r>
          </w:p>
        </w:tc>
        <w:tc>
          <w:tcPr>
            <w:tcW w:w="3152" w:type="dxa"/>
            <w:gridSpan w:val="6"/>
          </w:tcPr>
          <w:p w14:paraId="3E99A591" w14:textId="77777777" w:rsidR="0012123C" w:rsidRPr="002A733C" w:rsidRDefault="0012123C" w:rsidP="0012123C"/>
        </w:tc>
        <w:tc>
          <w:tcPr>
            <w:tcW w:w="859" w:type="dxa"/>
            <w:gridSpan w:val="3"/>
          </w:tcPr>
          <w:p w14:paraId="27717E19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5726" w:type="dxa"/>
            <w:gridSpan w:val="12"/>
          </w:tcPr>
          <w:p w14:paraId="47FF576E" w14:textId="77777777" w:rsidR="0012123C" w:rsidRPr="002A733C" w:rsidRDefault="0012123C" w:rsidP="0012123C"/>
        </w:tc>
      </w:tr>
      <w:tr w:rsidR="0012123C" w:rsidRPr="002A733C" w14:paraId="2916B433" w14:textId="77777777" w:rsidTr="004F6E30">
        <w:trPr>
          <w:trHeight w:hRule="exact" w:val="421"/>
        </w:trPr>
        <w:tc>
          <w:tcPr>
            <w:tcW w:w="792" w:type="dxa"/>
            <w:gridSpan w:val="2"/>
          </w:tcPr>
          <w:p w14:paraId="40FCF31B" w14:textId="77777777" w:rsidR="0012123C" w:rsidRPr="002A733C" w:rsidRDefault="0012123C" w:rsidP="0012123C">
            <w:r w:rsidRPr="002A733C">
              <w:t>From</w:t>
            </w:r>
          </w:p>
        </w:tc>
        <w:tc>
          <w:tcPr>
            <w:tcW w:w="715" w:type="dxa"/>
            <w:gridSpan w:val="3"/>
          </w:tcPr>
          <w:p w14:paraId="430721EF" w14:textId="77777777" w:rsidR="0012123C" w:rsidRPr="002A733C" w:rsidRDefault="0012123C" w:rsidP="0012123C"/>
        </w:tc>
        <w:tc>
          <w:tcPr>
            <w:tcW w:w="455" w:type="dxa"/>
          </w:tcPr>
          <w:p w14:paraId="03ADA079" w14:textId="77777777" w:rsidR="0012123C" w:rsidRPr="002A733C" w:rsidRDefault="0012123C" w:rsidP="0012123C">
            <w:r w:rsidRPr="002A733C">
              <w:t>To</w:t>
            </w:r>
          </w:p>
        </w:tc>
        <w:tc>
          <w:tcPr>
            <w:tcW w:w="711" w:type="dxa"/>
          </w:tcPr>
          <w:p w14:paraId="36F202D9" w14:textId="77777777" w:rsidR="0012123C" w:rsidRPr="002A733C" w:rsidRDefault="0012123C" w:rsidP="0012123C"/>
        </w:tc>
        <w:tc>
          <w:tcPr>
            <w:tcW w:w="1624" w:type="dxa"/>
            <w:gridSpan w:val="2"/>
          </w:tcPr>
          <w:p w14:paraId="7D63FDD8" w14:textId="77777777" w:rsidR="0012123C" w:rsidRPr="002A733C" w:rsidRDefault="0012123C" w:rsidP="0012123C">
            <w:r w:rsidRPr="002A733C">
              <w:t>Did you graduate?</w:t>
            </w:r>
          </w:p>
        </w:tc>
        <w:tc>
          <w:tcPr>
            <w:tcW w:w="859" w:type="dxa"/>
            <w:gridSpan w:val="3"/>
          </w:tcPr>
          <w:p w14:paraId="000E3E76" w14:textId="77777777" w:rsidR="0012123C" w:rsidRPr="002A733C" w:rsidRDefault="0012123C" w:rsidP="0012123C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3D7ED310" w14:textId="77777777" w:rsidR="0012123C" w:rsidRPr="002A733C" w:rsidRDefault="0012123C" w:rsidP="0012123C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4573EE5F" w14:textId="77777777" w:rsidR="0012123C" w:rsidRPr="002A733C" w:rsidRDefault="0012123C" w:rsidP="0012123C">
            <w:r w:rsidRPr="002A733C">
              <w:t>Degree</w:t>
            </w:r>
          </w:p>
        </w:tc>
        <w:tc>
          <w:tcPr>
            <w:tcW w:w="4007" w:type="dxa"/>
            <w:gridSpan w:val="6"/>
          </w:tcPr>
          <w:p w14:paraId="0B8C86A9" w14:textId="77777777" w:rsidR="0012123C" w:rsidRPr="002A733C" w:rsidRDefault="0012123C" w:rsidP="0012123C"/>
        </w:tc>
      </w:tr>
      <w:tr w:rsidR="0012123C" w:rsidRPr="002A733C" w14:paraId="172ED14C" w14:textId="77777777" w:rsidTr="004F6E30">
        <w:trPr>
          <w:trHeight w:hRule="exact" w:val="421"/>
        </w:trPr>
        <w:tc>
          <w:tcPr>
            <w:tcW w:w="792" w:type="dxa"/>
            <w:gridSpan w:val="2"/>
          </w:tcPr>
          <w:p w14:paraId="670BC1D8" w14:textId="77777777" w:rsidR="0012123C" w:rsidRPr="002A733C" w:rsidRDefault="0012123C" w:rsidP="0012123C">
            <w:r w:rsidRPr="002A733C">
              <w:t>College</w:t>
            </w:r>
          </w:p>
        </w:tc>
        <w:tc>
          <w:tcPr>
            <w:tcW w:w="3505" w:type="dxa"/>
            <w:gridSpan w:val="7"/>
          </w:tcPr>
          <w:p w14:paraId="491879F3" w14:textId="77777777" w:rsidR="0012123C" w:rsidRPr="002A733C" w:rsidRDefault="0012123C" w:rsidP="0012123C"/>
        </w:tc>
        <w:tc>
          <w:tcPr>
            <w:tcW w:w="859" w:type="dxa"/>
            <w:gridSpan w:val="3"/>
          </w:tcPr>
          <w:p w14:paraId="4B0B2A21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5726" w:type="dxa"/>
            <w:gridSpan w:val="12"/>
          </w:tcPr>
          <w:p w14:paraId="065C1F70" w14:textId="77777777" w:rsidR="0012123C" w:rsidRPr="002A733C" w:rsidRDefault="0012123C" w:rsidP="0012123C"/>
        </w:tc>
      </w:tr>
      <w:tr w:rsidR="0012123C" w:rsidRPr="002A733C" w14:paraId="2F9AE749" w14:textId="77777777" w:rsidTr="004F6E30">
        <w:trPr>
          <w:trHeight w:hRule="exact" w:val="421"/>
        </w:trPr>
        <w:tc>
          <w:tcPr>
            <w:tcW w:w="792" w:type="dxa"/>
            <w:gridSpan w:val="2"/>
          </w:tcPr>
          <w:p w14:paraId="7A2020A1" w14:textId="77777777" w:rsidR="0012123C" w:rsidRPr="002A733C" w:rsidRDefault="0012123C" w:rsidP="0012123C">
            <w:r w:rsidRPr="002A733C">
              <w:t>From</w:t>
            </w:r>
          </w:p>
        </w:tc>
        <w:tc>
          <w:tcPr>
            <w:tcW w:w="715" w:type="dxa"/>
            <w:gridSpan w:val="3"/>
          </w:tcPr>
          <w:p w14:paraId="3D90C064" w14:textId="77777777" w:rsidR="0012123C" w:rsidRPr="002A733C" w:rsidRDefault="0012123C" w:rsidP="0012123C"/>
        </w:tc>
        <w:tc>
          <w:tcPr>
            <w:tcW w:w="455" w:type="dxa"/>
          </w:tcPr>
          <w:p w14:paraId="75319890" w14:textId="77777777" w:rsidR="0012123C" w:rsidRPr="002A733C" w:rsidRDefault="0012123C" w:rsidP="0012123C">
            <w:r w:rsidRPr="002A733C">
              <w:t>To</w:t>
            </w:r>
          </w:p>
        </w:tc>
        <w:tc>
          <w:tcPr>
            <w:tcW w:w="711" w:type="dxa"/>
          </w:tcPr>
          <w:p w14:paraId="0AB6BD28" w14:textId="77777777" w:rsidR="0012123C" w:rsidRPr="002A733C" w:rsidRDefault="0012123C" w:rsidP="0012123C"/>
        </w:tc>
        <w:tc>
          <w:tcPr>
            <w:tcW w:w="1624" w:type="dxa"/>
            <w:gridSpan w:val="2"/>
          </w:tcPr>
          <w:p w14:paraId="1F83704A" w14:textId="77777777" w:rsidR="0012123C" w:rsidRPr="002A733C" w:rsidRDefault="0012123C" w:rsidP="0012123C">
            <w:r w:rsidRPr="002A733C">
              <w:t>Did you graduate?</w:t>
            </w:r>
          </w:p>
        </w:tc>
        <w:tc>
          <w:tcPr>
            <w:tcW w:w="859" w:type="dxa"/>
            <w:gridSpan w:val="3"/>
          </w:tcPr>
          <w:p w14:paraId="107788AC" w14:textId="77777777" w:rsidR="0012123C" w:rsidRPr="002A733C" w:rsidRDefault="0012123C" w:rsidP="0012123C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54C2F464" w14:textId="77777777" w:rsidR="0012123C" w:rsidRPr="002A733C" w:rsidRDefault="0012123C" w:rsidP="0012123C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56268C39" w14:textId="77777777" w:rsidR="0012123C" w:rsidRPr="002A733C" w:rsidRDefault="0012123C" w:rsidP="0012123C">
            <w:r w:rsidRPr="002A733C">
              <w:t>Degree</w:t>
            </w:r>
          </w:p>
        </w:tc>
        <w:tc>
          <w:tcPr>
            <w:tcW w:w="4007" w:type="dxa"/>
            <w:gridSpan w:val="6"/>
          </w:tcPr>
          <w:p w14:paraId="1FDE5621" w14:textId="77777777" w:rsidR="0012123C" w:rsidRPr="002A733C" w:rsidRDefault="0012123C" w:rsidP="0012123C"/>
        </w:tc>
      </w:tr>
      <w:tr w:rsidR="0012123C" w:rsidRPr="002A733C" w14:paraId="6D0D428C" w14:textId="77777777" w:rsidTr="004F6E30">
        <w:trPr>
          <w:trHeight w:hRule="exact" w:val="421"/>
        </w:trPr>
        <w:tc>
          <w:tcPr>
            <w:tcW w:w="792" w:type="dxa"/>
            <w:gridSpan w:val="2"/>
          </w:tcPr>
          <w:p w14:paraId="64A7B74E" w14:textId="77777777" w:rsidR="0012123C" w:rsidRPr="002A733C" w:rsidRDefault="0012123C" w:rsidP="0012123C">
            <w:r w:rsidRPr="002A733C">
              <w:t>Other</w:t>
            </w:r>
          </w:p>
        </w:tc>
        <w:tc>
          <w:tcPr>
            <w:tcW w:w="3505" w:type="dxa"/>
            <w:gridSpan w:val="7"/>
          </w:tcPr>
          <w:p w14:paraId="113018BC" w14:textId="77777777" w:rsidR="0012123C" w:rsidRPr="002A733C" w:rsidRDefault="0012123C" w:rsidP="0012123C"/>
        </w:tc>
        <w:tc>
          <w:tcPr>
            <w:tcW w:w="859" w:type="dxa"/>
            <w:gridSpan w:val="3"/>
          </w:tcPr>
          <w:p w14:paraId="7D319F43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5726" w:type="dxa"/>
            <w:gridSpan w:val="12"/>
          </w:tcPr>
          <w:p w14:paraId="73B7CBAB" w14:textId="77777777" w:rsidR="0012123C" w:rsidRPr="002A733C" w:rsidRDefault="0012123C" w:rsidP="0012123C"/>
        </w:tc>
      </w:tr>
      <w:tr w:rsidR="0012123C" w:rsidRPr="002A733C" w14:paraId="2962AD00" w14:textId="77777777" w:rsidTr="004F6E30">
        <w:trPr>
          <w:trHeight w:hRule="exact" w:val="421"/>
        </w:trPr>
        <w:tc>
          <w:tcPr>
            <w:tcW w:w="792" w:type="dxa"/>
            <w:gridSpan w:val="2"/>
          </w:tcPr>
          <w:p w14:paraId="30BEF690" w14:textId="77777777" w:rsidR="0012123C" w:rsidRPr="002A733C" w:rsidRDefault="0012123C" w:rsidP="0012123C">
            <w:r w:rsidRPr="002A733C">
              <w:t>From</w:t>
            </w:r>
          </w:p>
        </w:tc>
        <w:tc>
          <w:tcPr>
            <w:tcW w:w="715" w:type="dxa"/>
            <w:gridSpan w:val="3"/>
          </w:tcPr>
          <w:p w14:paraId="2905B5F9" w14:textId="77777777" w:rsidR="0012123C" w:rsidRPr="002A733C" w:rsidRDefault="0012123C" w:rsidP="0012123C"/>
        </w:tc>
        <w:tc>
          <w:tcPr>
            <w:tcW w:w="455" w:type="dxa"/>
          </w:tcPr>
          <w:p w14:paraId="5B22EC1E" w14:textId="77777777" w:rsidR="0012123C" w:rsidRPr="002A733C" w:rsidRDefault="0012123C" w:rsidP="0012123C">
            <w:r w:rsidRPr="002A733C">
              <w:t>To</w:t>
            </w:r>
          </w:p>
        </w:tc>
        <w:tc>
          <w:tcPr>
            <w:tcW w:w="711" w:type="dxa"/>
          </w:tcPr>
          <w:p w14:paraId="65C932DB" w14:textId="77777777" w:rsidR="0012123C" w:rsidRPr="002A733C" w:rsidRDefault="0012123C" w:rsidP="0012123C"/>
        </w:tc>
        <w:tc>
          <w:tcPr>
            <w:tcW w:w="1624" w:type="dxa"/>
            <w:gridSpan w:val="2"/>
          </w:tcPr>
          <w:p w14:paraId="72B0F457" w14:textId="77777777" w:rsidR="0012123C" w:rsidRPr="002A733C" w:rsidRDefault="0012123C" w:rsidP="0012123C">
            <w:r w:rsidRPr="002A733C">
              <w:t>Did you graduate?</w:t>
            </w:r>
          </w:p>
        </w:tc>
        <w:tc>
          <w:tcPr>
            <w:tcW w:w="859" w:type="dxa"/>
            <w:gridSpan w:val="3"/>
          </w:tcPr>
          <w:p w14:paraId="099AA652" w14:textId="77777777" w:rsidR="0012123C" w:rsidRPr="002A733C" w:rsidRDefault="0012123C" w:rsidP="0012123C">
            <w:r w:rsidRPr="002A733C">
              <w:t>YES</w:t>
            </w:r>
            <w:bookmarkStart w:id="0" w:name="Check3"/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59" w:type="dxa"/>
            <w:gridSpan w:val="3"/>
          </w:tcPr>
          <w:p w14:paraId="0CEB3CE2" w14:textId="77777777" w:rsidR="0012123C" w:rsidRPr="002A733C" w:rsidRDefault="0012123C" w:rsidP="0012123C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59" w:type="dxa"/>
            <w:gridSpan w:val="3"/>
          </w:tcPr>
          <w:p w14:paraId="378B5A35" w14:textId="77777777" w:rsidR="0012123C" w:rsidRPr="002A733C" w:rsidRDefault="0012123C" w:rsidP="0012123C">
            <w:r w:rsidRPr="002A733C">
              <w:t>Degree</w:t>
            </w:r>
          </w:p>
        </w:tc>
        <w:tc>
          <w:tcPr>
            <w:tcW w:w="4007" w:type="dxa"/>
            <w:gridSpan w:val="6"/>
          </w:tcPr>
          <w:p w14:paraId="78106E41" w14:textId="77777777" w:rsidR="0012123C" w:rsidRPr="002A733C" w:rsidRDefault="0012123C" w:rsidP="0012123C"/>
        </w:tc>
      </w:tr>
      <w:tr w:rsidR="0012123C" w:rsidRPr="002A733C" w14:paraId="3DFC64EC" w14:textId="77777777" w:rsidTr="004F6E30">
        <w:trPr>
          <w:trHeight w:hRule="exact" w:val="346"/>
        </w:trPr>
        <w:tc>
          <w:tcPr>
            <w:tcW w:w="10885" w:type="dxa"/>
            <w:gridSpan w:val="24"/>
          </w:tcPr>
          <w:p w14:paraId="4993965E" w14:textId="77777777" w:rsidR="0012123C" w:rsidRPr="002A733C" w:rsidRDefault="0012123C" w:rsidP="0012123C"/>
        </w:tc>
      </w:tr>
      <w:tr w:rsidR="0012123C" w:rsidRPr="002A733C" w14:paraId="3FB5A4C0" w14:textId="77777777" w:rsidTr="004F6E30">
        <w:trPr>
          <w:trHeight w:hRule="exact" w:val="301"/>
        </w:trPr>
        <w:tc>
          <w:tcPr>
            <w:tcW w:w="10885" w:type="dxa"/>
            <w:gridSpan w:val="24"/>
          </w:tcPr>
          <w:p w14:paraId="16B8843C" w14:textId="77777777" w:rsidR="0012123C" w:rsidRPr="002A733C" w:rsidRDefault="0012123C" w:rsidP="0012123C">
            <w:pPr>
              <w:pStyle w:val="Heading2"/>
            </w:pPr>
            <w:r w:rsidRPr="002A733C">
              <w:t>References</w:t>
            </w:r>
          </w:p>
        </w:tc>
      </w:tr>
      <w:tr w:rsidR="0012123C" w:rsidRPr="002A733C" w14:paraId="1FC5199A" w14:textId="77777777" w:rsidTr="004F6E30">
        <w:trPr>
          <w:trHeight w:hRule="exact" w:val="301"/>
        </w:trPr>
        <w:tc>
          <w:tcPr>
            <w:tcW w:w="10885" w:type="dxa"/>
            <w:gridSpan w:val="24"/>
          </w:tcPr>
          <w:p w14:paraId="367E2102" w14:textId="77777777" w:rsidR="0012123C" w:rsidRPr="002A733C" w:rsidRDefault="0012123C" w:rsidP="0012123C">
            <w:pPr>
              <w:pStyle w:val="Italics"/>
            </w:pPr>
            <w:r w:rsidRPr="002A733C">
              <w:t>Please list three professional references</w:t>
            </w:r>
            <w:r>
              <w:t>.</w:t>
            </w:r>
          </w:p>
        </w:tc>
      </w:tr>
      <w:tr w:rsidR="0012123C" w:rsidRPr="002A733C" w14:paraId="6D699BAF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6773F48C" w14:textId="77777777" w:rsidR="0012123C" w:rsidRPr="002A733C" w:rsidRDefault="0012123C" w:rsidP="0012123C">
            <w:r w:rsidRPr="002A733C">
              <w:t>Full Name</w:t>
            </w:r>
          </w:p>
        </w:tc>
        <w:tc>
          <w:tcPr>
            <w:tcW w:w="4563" w:type="dxa"/>
            <w:gridSpan w:val="10"/>
          </w:tcPr>
          <w:p w14:paraId="66798343" w14:textId="77777777" w:rsidR="0012123C" w:rsidRPr="002A733C" w:rsidRDefault="0012123C" w:rsidP="0012123C"/>
        </w:tc>
        <w:tc>
          <w:tcPr>
            <w:tcW w:w="1168" w:type="dxa"/>
            <w:gridSpan w:val="5"/>
          </w:tcPr>
          <w:p w14:paraId="5EAD8A76" w14:textId="77777777" w:rsidR="0012123C" w:rsidRPr="002A733C" w:rsidRDefault="0012123C" w:rsidP="0012123C">
            <w:r w:rsidRPr="002A733C">
              <w:t>Relationship</w:t>
            </w:r>
          </w:p>
        </w:tc>
        <w:tc>
          <w:tcPr>
            <w:tcW w:w="4007" w:type="dxa"/>
            <w:gridSpan w:val="6"/>
          </w:tcPr>
          <w:p w14:paraId="42A5CB00" w14:textId="77777777" w:rsidR="0012123C" w:rsidRPr="002A733C" w:rsidRDefault="0012123C" w:rsidP="0012123C"/>
        </w:tc>
      </w:tr>
      <w:tr w:rsidR="0012123C" w:rsidRPr="002A733C" w14:paraId="6CAC467E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07867CDE" w14:textId="77777777" w:rsidR="0012123C" w:rsidRPr="002A733C" w:rsidRDefault="0012123C" w:rsidP="0012123C">
            <w:r w:rsidRPr="002A733C">
              <w:t>Company</w:t>
            </w:r>
          </w:p>
        </w:tc>
        <w:tc>
          <w:tcPr>
            <w:tcW w:w="4563" w:type="dxa"/>
            <w:gridSpan w:val="10"/>
          </w:tcPr>
          <w:p w14:paraId="4D710087" w14:textId="77777777" w:rsidR="0012123C" w:rsidRPr="002A733C" w:rsidRDefault="0012123C" w:rsidP="0012123C"/>
        </w:tc>
        <w:tc>
          <w:tcPr>
            <w:tcW w:w="717" w:type="dxa"/>
            <w:gridSpan w:val="4"/>
          </w:tcPr>
          <w:p w14:paraId="032E1782" w14:textId="77777777" w:rsidR="0012123C" w:rsidRPr="002A733C" w:rsidRDefault="0012123C" w:rsidP="0012123C">
            <w:r w:rsidRPr="002A733C">
              <w:t>Phone</w:t>
            </w:r>
          </w:p>
        </w:tc>
        <w:tc>
          <w:tcPr>
            <w:tcW w:w="4458" w:type="dxa"/>
            <w:gridSpan w:val="7"/>
          </w:tcPr>
          <w:p w14:paraId="1A488F40" w14:textId="77777777" w:rsidR="0012123C" w:rsidRPr="002A733C" w:rsidRDefault="0012123C" w:rsidP="0012123C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12123C" w:rsidRPr="002A733C" w14:paraId="5E692421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2819421E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9738" w:type="dxa"/>
            <w:gridSpan w:val="21"/>
          </w:tcPr>
          <w:p w14:paraId="6C0A3391" w14:textId="77777777" w:rsidR="0012123C" w:rsidRPr="002A733C" w:rsidRDefault="0012123C" w:rsidP="0012123C"/>
        </w:tc>
      </w:tr>
      <w:tr w:rsidR="0012123C" w:rsidRPr="002A733C" w14:paraId="433B937C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029BF9E8" w14:textId="77777777" w:rsidR="0012123C" w:rsidRPr="002A733C" w:rsidRDefault="0012123C" w:rsidP="0012123C">
            <w:r w:rsidRPr="002A733C">
              <w:t>Full Name</w:t>
            </w:r>
          </w:p>
        </w:tc>
        <w:tc>
          <w:tcPr>
            <w:tcW w:w="4563" w:type="dxa"/>
            <w:gridSpan w:val="10"/>
          </w:tcPr>
          <w:p w14:paraId="34CEECAF" w14:textId="77777777" w:rsidR="0012123C" w:rsidRPr="002A733C" w:rsidRDefault="0012123C" w:rsidP="0012123C"/>
        </w:tc>
        <w:tc>
          <w:tcPr>
            <w:tcW w:w="1168" w:type="dxa"/>
            <w:gridSpan w:val="5"/>
          </w:tcPr>
          <w:p w14:paraId="015AC049" w14:textId="77777777" w:rsidR="0012123C" w:rsidRPr="002A733C" w:rsidRDefault="0012123C" w:rsidP="0012123C">
            <w:r w:rsidRPr="002A733C">
              <w:t>Relationship</w:t>
            </w:r>
          </w:p>
        </w:tc>
        <w:tc>
          <w:tcPr>
            <w:tcW w:w="4007" w:type="dxa"/>
            <w:gridSpan w:val="6"/>
          </w:tcPr>
          <w:p w14:paraId="118F584F" w14:textId="77777777" w:rsidR="0012123C" w:rsidRPr="002A733C" w:rsidRDefault="0012123C" w:rsidP="0012123C"/>
        </w:tc>
      </w:tr>
      <w:tr w:rsidR="0012123C" w:rsidRPr="002A733C" w14:paraId="46002F4B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5F95D7A5" w14:textId="77777777" w:rsidR="0012123C" w:rsidRPr="002A733C" w:rsidRDefault="0012123C" w:rsidP="0012123C">
            <w:r w:rsidRPr="002A733C">
              <w:t>Company</w:t>
            </w:r>
          </w:p>
        </w:tc>
        <w:tc>
          <w:tcPr>
            <w:tcW w:w="4563" w:type="dxa"/>
            <w:gridSpan w:val="10"/>
          </w:tcPr>
          <w:p w14:paraId="127EC423" w14:textId="77777777" w:rsidR="0012123C" w:rsidRPr="002A733C" w:rsidRDefault="0012123C" w:rsidP="0012123C"/>
        </w:tc>
        <w:tc>
          <w:tcPr>
            <w:tcW w:w="717" w:type="dxa"/>
            <w:gridSpan w:val="4"/>
          </w:tcPr>
          <w:p w14:paraId="24373B79" w14:textId="77777777" w:rsidR="0012123C" w:rsidRPr="002A733C" w:rsidRDefault="0012123C" w:rsidP="0012123C">
            <w:r w:rsidRPr="002A733C">
              <w:t>Phone</w:t>
            </w:r>
          </w:p>
        </w:tc>
        <w:tc>
          <w:tcPr>
            <w:tcW w:w="4458" w:type="dxa"/>
            <w:gridSpan w:val="7"/>
          </w:tcPr>
          <w:p w14:paraId="75F152BE" w14:textId="77777777" w:rsidR="0012123C" w:rsidRPr="002A733C" w:rsidRDefault="0012123C" w:rsidP="0012123C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12123C" w:rsidRPr="002A733C" w14:paraId="0A7CEFB1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10233C39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9738" w:type="dxa"/>
            <w:gridSpan w:val="21"/>
          </w:tcPr>
          <w:p w14:paraId="32CA005E" w14:textId="77777777" w:rsidR="0012123C" w:rsidRPr="002A733C" w:rsidRDefault="0012123C" w:rsidP="0012123C"/>
        </w:tc>
      </w:tr>
      <w:tr w:rsidR="0012123C" w:rsidRPr="002A733C" w14:paraId="7AE74C7D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76040F19" w14:textId="77777777" w:rsidR="0012123C" w:rsidRPr="002A733C" w:rsidRDefault="0012123C" w:rsidP="0012123C">
            <w:r w:rsidRPr="002A733C">
              <w:t>Full Name</w:t>
            </w:r>
          </w:p>
        </w:tc>
        <w:tc>
          <w:tcPr>
            <w:tcW w:w="4563" w:type="dxa"/>
            <w:gridSpan w:val="10"/>
          </w:tcPr>
          <w:p w14:paraId="14C41BF5" w14:textId="77777777" w:rsidR="0012123C" w:rsidRPr="002A733C" w:rsidRDefault="0012123C" w:rsidP="0012123C"/>
        </w:tc>
        <w:tc>
          <w:tcPr>
            <w:tcW w:w="1168" w:type="dxa"/>
            <w:gridSpan w:val="5"/>
          </w:tcPr>
          <w:p w14:paraId="427152CE" w14:textId="77777777" w:rsidR="0012123C" w:rsidRPr="002A733C" w:rsidRDefault="0012123C" w:rsidP="0012123C">
            <w:r w:rsidRPr="002A733C">
              <w:t>Relationship</w:t>
            </w:r>
          </w:p>
        </w:tc>
        <w:tc>
          <w:tcPr>
            <w:tcW w:w="4007" w:type="dxa"/>
            <w:gridSpan w:val="6"/>
          </w:tcPr>
          <w:p w14:paraId="108289A6" w14:textId="77777777" w:rsidR="0012123C" w:rsidRPr="002A733C" w:rsidRDefault="0012123C" w:rsidP="0012123C"/>
        </w:tc>
      </w:tr>
      <w:tr w:rsidR="0012123C" w:rsidRPr="002A733C" w14:paraId="4FC1C9E9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166E578A" w14:textId="77777777" w:rsidR="0012123C" w:rsidRPr="002A733C" w:rsidRDefault="0012123C" w:rsidP="0012123C">
            <w:r w:rsidRPr="002A733C">
              <w:t>Company</w:t>
            </w:r>
          </w:p>
        </w:tc>
        <w:tc>
          <w:tcPr>
            <w:tcW w:w="4563" w:type="dxa"/>
            <w:gridSpan w:val="10"/>
          </w:tcPr>
          <w:p w14:paraId="222113FD" w14:textId="77777777" w:rsidR="0012123C" w:rsidRPr="002A733C" w:rsidRDefault="0012123C" w:rsidP="0012123C"/>
        </w:tc>
        <w:tc>
          <w:tcPr>
            <w:tcW w:w="717" w:type="dxa"/>
            <w:gridSpan w:val="4"/>
          </w:tcPr>
          <w:p w14:paraId="6A0895FE" w14:textId="77777777" w:rsidR="0012123C" w:rsidRPr="002A733C" w:rsidRDefault="0012123C" w:rsidP="0012123C">
            <w:r w:rsidRPr="002A733C">
              <w:t>Phone</w:t>
            </w:r>
          </w:p>
        </w:tc>
        <w:tc>
          <w:tcPr>
            <w:tcW w:w="4458" w:type="dxa"/>
            <w:gridSpan w:val="7"/>
          </w:tcPr>
          <w:p w14:paraId="666F1D3E" w14:textId="77777777" w:rsidR="0012123C" w:rsidRPr="002A733C" w:rsidRDefault="0012123C" w:rsidP="0012123C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2123C" w:rsidRPr="002A733C" w14:paraId="5CA0A3AB" w14:textId="77777777" w:rsidTr="004F6E30">
        <w:trPr>
          <w:trHeight w:hRule="exact" w:val="421"/>
        </w:trPr>
        <w:tc>
          <w:tcPr>
            <w:tcW w:w="1146" w:type="dxa"/>
            <w:gridSpan w:val="3"/>
          </w:tcPr>
          <w:p w14:paraId="586BC92F" w14:textId="77777777" w:rsidR="0012123C" w:rsidRPr="002A733C" w:rsidRDefault="0012123C" w:rsidP="0012123C">
            <w:r w:rsidRPr="002A733C">
              <w:t>Address</w:t>
            </w:r>
          </w:p>
        </w:tc>
        <w:tc>
          <w:tcPr>
            <w:tcW w:w="9738" w:type="dxa"/>
            <w:gridSpan w:val="21"/>
          </w:tcPr>
          <w:p w14:paraId="3A11EC3D" w14:textId="77777777" w:rsidR="0012123C" w:rsidRPr="002A733C" w:rsidRDefault="0012123C" w:rsidP="0012123C"/>
        </w:tc>
      </w:tr>
    </w:tbl>
    <w:p w14:paraId="19B3CA37" w14:textId="77777777" w:rsidR="00CD247C" w:rsidRDefault="00CD247C">
      <w:r>
        <w:br w:type="page"/>
      </w:r>
    </w:p>
    <w:tbl>
      <w:tblPr>
        <w:tblW w:w="1088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6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2235"/>
      </w:tblGrid>
      <w:tr w:rsidR="000D2539" w:rsidRPr="002A733C" w14:paraId="2DCB812D" w14:textId="77777777" w:rsidTr="00FA3199">
        <w:trPr>
          <w:trHeight w:val="288"/>
          <w:jc w:val="center"/>
        </w:trPr>
        <w:tc>
          <w:tcPr>
            <w:tcW w:w="10885" w:type="dxa"/>
            <w:gridSpan w:val="17"/>
            <w:shd w:val="clear" w:color="auto" w:fill="E6E6E6"/>
            <w:vAlign w:val="center"/>
          </w:tcPr>
          <w:p w14:paraId="21615375" w14:textId="77777777"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19EC3EAD" w14:textId="77777777" w:rsidTr="00FA3199">
        <w:trPr>
          <w:trHeight w:val="403"/>
          <w:jc w:val="center"/>
        </w:trPr>
        <w:tc>
          <w:tcPr>
            <w:tcW w:w="1551" w:type="dxa"/>
            <w:gridSpan w:val="3"/>
            <w:vAlign w:val="center"/>
          </w:tcPr>
          <w:p w14:paraId="732774BC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14:paraId="4BB644E3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A7D843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4125" w:type="dxa"/>
            <w:gridSpan w:val="6"/>
            <w:vAlign w:val="center"/>
          </w:tcPr>
          <w:p w14:paraId="2C462453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1BE04257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172D2102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3957F902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EF88CC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947" w:type="dxa"/>
            <w:gridSpan w:val="5"/>
            <w:vAlign w:val="center"/>
          </w:tcPr>
          <w:p w14:paraId="203E94D4" w14:textId="77777777" w:rsidR="000D2539" w:rsidRPr="002A733C" w:rsidRDefault="000D2539" w:rsidP="0019779B"/>
        </w:tc>
      </w:tr>
      <w:tr w:rsidR="001059A0" w:rsidRPr="002A733C" w14:paraId="285F5627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055DB55D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77035546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5EB49E0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E7E027F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0332A01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2235" w:type="dxa"/>
            <w:vAlign w:val="center"/>
          </w:tcPr>
          <w:p w14:paraId="4834B061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8174FD0" w14:textId="77777777" w:rsidTr="00FA3199">
        <w:trPr>
          <w:trHeight w:val="403"/>
          <w:jc w:val="center"/>
        </w:trPr>
        <w:tc>
          <w:tcPr>
            <w:tcW w:w="1974" w:type="dxa"/>
            <w:gridSpan w:val="5"/>
            <w:vAlign w:val="center"/>
          </w:tcPr>
          <w:p w14:paraId="6C78E9A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911" w:type="dxa"/>
            <w:gridSpan w:val="12"/>
            <w:vAlign w:val="center"/>
          </w:tcPr>
          <w:p w14:paraId="75A7F963" w14:textId="77777777" w:rsidR="000D2539" w:rsidRPr="002A733C" w:rsidRDefault="000D2539" w:rsidP="0019779B"/>
        </w:tc>
      </w:tr>
      <w:tr w:rsidR="0019779B" w:rsidRPr="002A733C" w14:paraId="156F1E32" w14:textId="77777777" w:rsidTr="00FA3199">
        <w:trPr>
          <w:trHeight w:val="403"/>
          <w:jc w:val="center"/>
        </w:trPr>
        <w:tc>
          <w:tcPr>
            <w:tcW w:w="1269" w:type="dxa"/>
            <w:vAlign w:val="center"/>
          </w:tcPr>
          <w:p w14:paraId="415DBA5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3C2D5BA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248E21E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7BB772E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7BF2B6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835" w:type="dxa"/>
            <w:gridSpan w:val="8"/>
            <w:vAlign w:val="center"/>
          </w:tcPr>
          <w:p w14:paraId="0BF01C02" w14:textId="77777777" w:rsidR="000D2539" w:rsidRPr="002A733C" w:rsidRDefault="000D2539" w:rsidP="0019779B"/>
        </w:tc>
      </w:tr>
      <w:tr w:rsidR="008D40FF" w:rsidRPr="002A733C" w14:paraId="366331A4" w14:textId="77777777" w:rsidTr="00FA3199">
        <w:trPr>
          <w:trHeight w:val="403"/>
          <w:jc w:val="center"/>
        </w:trPr>
        <w:tc>
          <w:tcPr>
            <w:tcW w:w="5050" w:type="dxa"/>
            <w:gridSpan w:val="9"/>
            <w:vAlign w:val="center"/>
          </w:tcPr>
          <w:p w14:paraId="62E610B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F1D4C26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FF22B4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vAlign w:val="center"/>
          </w:tcPr>
          <w:p w14:paraId="03E2FF27" w14:textId="77777777" w:rsidR="000D2539" w:rsidRPr="002A733C" w:rsidRDefault="000D2539" w:rsidP="0019779B"/>
        </w:tc>
      </w:tr>
      <w:tr w:rsidR="0019779B" w:rsidRPr="002A733C" w14:paraId="768FC403" w14:textId="77777777" w:rsidTr="00FA3199">
        <w:trPr>
          <w:trHeight w:val="403"/>
          <w:jc w:val="center"/>
        </w:trPr>
        <w:tc>
          <w:tcPr>
            <w:tcW w:w="1551" w:type="dxa"/>
            <w:gridSpan w:val="3"/>
            <w:vAlign w:val="center"/>
          </w:tcPr>
          <w:p w14:paraId="16743C7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14:paraId="043F890E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47994F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4125" w:type="dxa"/>
            <w:gridSpan w:val="6"/>
            <w:vAlign w:val="center"/>
          </w:tcPr>
          <w:p w14:paraId="17536D2B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18E243F7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045FAC8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656AF0F0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2AA19F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947" w:type="dxa"/>
            <w:gridSpan w:val="5"/>
            <w:vAlign w:val="center"/>
          </w:tcPr>
          <w:p w14:paraId="62B37026" w14:textId="77777777" w:rsidR="000D2539" w:rsidRPr="002A733C" w:rsidRDefault="000D2539" w:rsidP="0019779B"/>
        </w:tc>
      </w:tr>
      <w:tr w:rsidR="001059A0" w:rsidRPr="002A733C" w14:paraId="037F479D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3B560C42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6F211C49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447145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5E3C57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5E1A3B3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2235" w:type="dxa"/>
            <w:vAlign w:val="center"/>
          </w:tcPr>
          <w:p w14:paraId="2F5FA66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75BB85A" w14:textId="77777777" w:rsidTr="00FA3199">
        <w:trPr>
          <w:trHeight w:val="403"/>
          <w:jc w:val="center"/>
        </w:trPr>
        <w:tc>
          <w:tcPr>
            <w:tcW w:w="1974" w:type="dxa"/>
            <w:gridSpan w:val="5"/>
            <w:vAlign w:val="center"/>
          </w:tcPr>
          <w:p w14:paraId="44EAFA1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911" w:type="dxa"/>
            <w:gridSpan w:val="12"/>
            <w:vAlign w:val="center"/>
          </w:tcPr>
          <w:p w14:paraId="058A57EC" w14:textId="77777777" w:rsidR="000D2539" w:rsidRPr="002A733C" w:rsidRDefault="000D2539" w:rsidP="0019779B"/>
        </w:tc>
      </w:tr>
      <w:tr w:rsidR="0019779B" w:rsidRPr="002A733C" w14:paraId="1F856561" w14:textId="77777777" w:rsidTr="00FA3199">
        <w:trPr>
          <w:trHeight w:val="403"/>
          <w:jc w:val="center"/>
        </w:trPr>
        <w:tc>
          <w:tcPr>
            <w:tcW w:w="1269" w:type="dxa"/>
            <w:vAlign w:val="center"/>
          </w:tcPr>
          <w:p w14:paraId="04BC105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DCBA38F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484E898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07FDEA91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31C61D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835" w:type="dxa"/>
            <w:gridSpan w:val="8"/>
            <w:vAlign w:val="center"/>
          </w:tcPr>
          <w:p w14:paraId="62E2528A" w14:textId="77777777" w:rsidR="000D2539" w:rsidRPr="002A733C" w:rsidRDefault="000D2539" w:rsidP="0019779B"/>
        </w:tc>
      </w:tr>
      <w:tr w:rsidR="00CA28E6" w:rsidRPr="002A733C" w14:paraId="23AF654B" w14:textId="77777777" w:rsidTr="00FA3199">
        <w:trPr>
          <w:trHeight w:val="403"/>
          <w:jc w:val="center"/>
        </w:trPr>
        <w:tc>
          <w:tcPr>
            <w:tcW w:w="5050" w:type="dxa"/>
            <w:gridSpan w:val="9"/>
            <w:vAlign w:val="center"/>
          </w:tcPr>
          <w:p w14:paraId="5B8F0DA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1A0AE010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E4281FB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vAlign w:val="center"/>
          </w:tcPr>
          <w:p w14:paraId="48814E8D" w14:textId="77777777" w:rsidR="000D2539" w:rsidRPr="002A733C" w:rsidRDefault="000D2539" w:rsidP="0019779B"/>
        </w:tc>
      </w:tr>
      <w:tr w:rsidR="00CA28E6" w:rsidRPr="002A733C" w14:paraId="2AEC518F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1ACDC192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6287B0EA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A9AE7AA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4125" w:type="dxa"/>
            <w:gridSpan w:val="6"/>
            <w:vAlign w:val="center"/>
          </w:tcPr>
          <w:p w14:paraId="73B61263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53259A0E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47019C8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14:paraId="23DE24F5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C3C9CE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947" w:type="dxa"/>
            <w:gridSpan w:val="5"/>
            <w:vAlign w:val="center"/>
          </w:tcPr>
          <w:p w14:paraId="5C5C11D9" w14:textId="77777777" w:rsidR="000D2539" w:rsidRPr="002A733C" w:rsidRDefault="000D2539" w:rsidP="0019779B"/>
        </w:tc>
      </w:tr>
      <w:tr w:rsidR="001059A0" w:rsidRPr="002A733C" w14:paraId="5E26DD1B" w14:textId="77777777" w:rsidTr="00FA3199">
        <w:trPr>
          <w:trHeight w:val="403"/>
          <w:jc w:val="center"/>
        </w:trPr>
        <w:tc>
          <w:tcPr>
            <w:tcW w:w="1538" w:type="dxa"/>
            <w:gridSpan w:val="2"/>
            <w:vAlign w:val="center"/>
          </w:tcPr>
          <w:p w14:paraId="6493FE53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14:paraId="1C909DEE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3077CE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14F10F9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514AC15A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2235" w:type="dxa"/>
            <w:vAlign w:val="center"/>
          </w:tcPr>
          <w:p w14:paraId="3BE8699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442CB7F" w14:textId="77777777" w:rsidTr="00FA3199">
        <w:trPr>
          <w:trHeight w:val="403"/>
          <w:jc w:val="center"/>
        </w:trPr>
        <w:tc>
          <w:tcPr>
            <w:tcW w:w="1974" w:type="dxa"/>
            <w:gridSpan w:val="5"/>
            <w:vAlign w:val="center"/>
          </w:tcPr>
          <w:p w14:paraId="13FD313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911" w:type="dxa"/>
            <w:gridSpan w:val="12"/>
            <w:vAlign w:val="center"/>
          </w:tcPr>
          <w:p w14:paraId="73552394" w14:textId="77777777" w:rsidR="000D2539" w:rsidRPr="002A733C" w:rsidRDefault="000D2539" w:rsidP="0019779B"/>
        </w:tc>
      </w:tr>
      <w:tr w:rsidR="0019779B" w:rsidRPr="002A733C" w14:paraId="7658940C" w14:textId="77777777" w:rsidTr="00FA3199">
        <w:trPr>
          <w:trHeight w:val="403"/>
          <w:jc w:val="center"/>
        </w:trPr>
        <w:tc>
          <w:tcPr>
            <w:tcW w:w="1269" w:type="dxa"/>
            <w:vAlign w:val="center"/>
          </w:tcPr>
          <w:p w14:paraId="31857BD0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8EBA8A3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33B1596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35BF4BE9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6D009C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835" w:type="dxa"/>
            <w:gridSpan w:val="8"/>
            <w:vAlign w:val="center"/>
          </w:tcPr>
          <w:p w14:paraId="7613F2DA" w14:textId="77777777" w:rsidR="000D2539" w:rsidRPr="002A733C" w:rsidRDefault="000D2539" w:rsidP="0019779B"/>
        </w:tc>
      </w:tr>
      <w:tr w:rsidR="00CA28E6" w:rsidRPr="002A733C" w14:paraId="5F259FC3" w14:textId="77777777" w:rsidTr="00FA3199">
        <w:trPr>
          <w:trHeight w:val="403"/>
          <w:jc w:val="center"/>
        </w:trPr>
        <w:tc>
          <w:tcPr>
            <w:tcW w:w="5050" w:type="dxa"/>
            <w:gridSpan w:val="9"/>
            <w:tcBorders>
              <w:bottom w:val="single" w:sz="4" w:space="0" w:color="C0C0C0"/>
            </w:tcBorders>
            <w:vAlign w:val="center"/>
          </w:tcPr>
          <w:p w14:paraId="3F347E2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BD795DF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89D7CB3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CA790D">
              <w:rPr>
                <w:rStyle w:val="CheckBoxChar"/>
              </w:rPr>
            </w:r>
            <w:r w:rsidR="00CA790D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4125" w:type="dxa"/>
            <w:gridSpan w:val="6"/>
            <w:tcBorders>
              <w:bottom w:val="single" w:sz="4" w:space="0" w:color="C0C0C0"/>
            </w:tcBorders>
            <w:vAlign w:val="center"/>
          </w:tcPr>
          <w:p w14:paraId="4CC5E66C" w14:textId="77777777" w:rsidR="000D2539" w:rsidRPr="002A733C" w:rsidRDefault="000D2539" w:rsidP="0019779B"/>
        </w:tc>
      </w:tr>
      <w:tr w:rsidR="000D2539" w:rsidRPr="002A733C" w14:paraId="58F62D1C" w14:textId="77777777" w:rsidTr="00FA3199">
        <w:trPr>
          <w:trHeight w:val="288"/>
          <w:jc w:val="center"/>
        </w:trPr>
        <w:tc>
          <w:tcPr>
            <w:tcW w:w="10885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16EF693" w14:textId="77777777" w:rsidR="000D2539" w:rsidRPr="002A733C" w:rsidRDefault="000D2539" w:rsidP="0019779B"/>
        </w:tc>
      </w:tr>
      <w:tr w:rsidR="000D2539" w:rsidRPr="002A733C" w14:paraId="1B98A4D4" w14:textId="77777777" w:rsidTr="00FA3199">
        <w:trPr>
          <w:trHeight w:val="288"/>
          <w:jc w:val="center"/>
        </w:trPr>
        <w:tc>
          <w:tcPr>
            <w:tcW w:w="10885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0DAF93E" w14:textId="77777777" w:rsidR="000D2539" w:rsidRPr="002A733C" w:rsidRDefault="000D2539" w:rsidP="0019779B"/>
        </w:tc>
      </w:tr>
      <w:tr w:rsidR="000D2539" w:rsidRPr="002A733C" w14:paraId="4F56E92A" w14:textId="77777777" w:rsidTr="00FA3199">
        <w:trPr>
          <w:trHeight w:val="288"/>
          <w:jc w:val="center"/>
        </w:trPr>
        <w:tc>
          <w:tcPr>
            <w:tcW w:w="10885" w:type="dxa"/>
            <w:gridSpan w:val="17"/>
            <w:shd w:val="clear" w:color="auto" w:fill="E6E6E6"/>
            <w:vAlign w:val="center"/>
          </w:tcPr>
          <w:p w14:paraId="49F822AB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199638CA" w14:textId="77777777" w:rsidTr="00FA3199">
        <w:trPr>
          <w:trHeight w:val="1008"/>
          <w:jc w:val="center"/>
        </w:trPr>
        <w:tc>
          <w:tcPr>
            <w:tcW w:w="10885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14:paraId="543BD170" w14:textId="63578D20" w:rsidR="00185BA5" w:rsidRPr="002A733C" w:rsidRDefault="0018508C" w:rsidP="00185BA5">
            <w:pPr>
              <w:pStyle w:val="Disclaimer"/>
            </w:pPr>
            <w:r>
              <w:t xml:space="preserve">Sedona Public </w:t>
            </w:r>
            <w:r w:rsidR="004A1A05">
              <w:t>Library is an equal opportunity employer. Sedona Public Library does not discriminate in employment on acc</w:t>
            </w:r>
            <w:r w:rsidR="00F762CA">
              <w:t xml:space="preserve">ount of race, color, religion, national origin, </w:t>
            </w:r>
            <w:r w:rsidR="00537050">
              <w:t>citizenship</w:t>
            </w:r>
            <w:r w:rsidR="00F762CA">
              <w:t xml:space="preserve"> status, ancestry, age, sex (including sexual harassment</w:t>
            </w:r>
            <w:r w:rsidR="00FC708F">
              <w:t>)</w:t>
            </w:r>
            <w:r w:rsidR="00F762CA">
              <w:t xml:space="preserve">, sexual orientation, marital status, </w:t>
            </w:r>
            <w:r w:rsidR="00537050">
              <w:t>physical</w:t>
            </w:r>
            <w:r w:rsidR="00F762CA">
              <w:t xml:space="preserve"> or mental disability, military </w:t>
            </w:r>
            <w:r w:rsidR="00FC708F">
              <w:t>status,</w:t>
            </w:r>
            <w:r w:rsidR="00F762CA">
              <w:t xml:space="preserve"> or unfavorable discharge from military</w:t>
            </w:r>
            <w:r w:rsidR="00537050">
              <w:t xml:space="preserve"> service. </w:t>
            </w:r>
            <w:r w:rsidR="000D2539" w:rsidRPr="002A733C">
              <w:t xml:space="preserve">I certify that my answers are true and complete to the best of my knowledge. </w:t>
            </w:r>
          </w:p>
          <w:p w14:paraId="15DEA615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FB5AAEB" w14:textId="77777777" w:rsidTr="00FA3199">
        <w:trPr>
          <w:trHeight w:val="403"/>
          <w:jc w:val="center"/>
        </w:trPr>
        <w:tc>
          <w:tcPr>
            <w:tcW w:w="163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330D69F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4A6CE46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E4406FB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676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02CCA3D4" w14:textId="77777777" w:rsidR="000D2539" w:rsidRPr="002A733C" w:rsidRDefault="000D2539" w:rsidP="0019779B"/>
        </w:tc>
      </w:tr>
    </w:tbl>
    <w:p w14:paraId="776AEE55" w14:textId="0B43936F" w:rsidR="005F6E87" w:rsidRDefault="005F6E87" w:rsidP="002A733C"/>
    <w:p w14:paraId="3A7BC8DD" w14:textId="1E6AA8A4" w:rsidR="00D34B89" w:rsidRPr="002A733C" w:rsidRDefault="00D34B89" w:rsidP="00D34B89">
      <w:pPr>
        <w:ind w:left="360"/>
      </w:pPr>
      <w:r>
        <w:t>THIS APPLICATION IS VALID ONLY FOR 60 DAYS FROM THE DATE SIGNED/DATED ABOVE.</w:t>
      </w:r>
    </w:p>
    <w:sectPr w:rsidR="00D34B89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1016" w14:textId="77777777" w:rsidR="005848F5" w:rsidRDefault="005848F5" w:rsidP="000D38B4">
      <w:r>
        <w:separator/>
      </w:r>
    </w:p>
  </w:endnote>
  <w:endnote w:type="continuationSeparator" w:id="0">
    <w:p w14:paraId="19987058" w14:textId="77777777" w:rsidR="005848F5" w:rsidRDefault="005848F5" w:rsidP="000D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B999" w14:textId="77777777" w:rsidR="005848F5" w:rsidRDefault="005848F5" w:rsidP="000D38B4">
      <w:r>
        <w:separator/>
      </w:r>
    </w:p>
  </w:footnote>
  <w:footnote w:type="continuationSeparator" w:id="0">
    <w:p w14:paraId="41150612" w14:textId="77777777" w:rsidR="005848F5" w:rsidRDefault="005848F5" w:rsidP="000D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4197540">
    <w:abstractNumId w:val="9"/>
  </w:num>
  <w:num w:numId="2" w16cid:durableId="316691499">
    <w:abstractNumId w:val="7"/>
  </w:num>
  <w:num w:numId="3" w16cid:durableId="1531064684">
    <w:abstractNumId w:val="6"/>
  </w:num>
  <w:num w:numId="4" w16cid:durableId="741803019">
    <w:abstractNumId w:val="5"/>
  </w:num>
  <w:num w:numId="5" w16cid:durableId="745303343">
    <w:abstractNumId w:val="4"/>
  </w:num>
  <w:num w:numId="6" w16cid:durableId="13769630">
    <w:abstractNumId w:val="8"/>
  </w:num>
  <w:num w:numId="7" w16cid:durableId="1368406492">
    <w:abstractNumId w:val="3"/>
  </w:num>
  <w:num w:numId="8" w16cid:durableId="1250385482">
    <w:abstractNumId w:val="2"/>
  </w:num>
  <w:num w:numId="9" w16cid:durableId="1845320542">
    <w:abstractNumId w:val="1"/>
  </w:num>
  <w:num w:numId="10" w16cid:durableId="126781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1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D38B4"/>
    <w:rsid w:val="000F2DF4"/>
    <w:rsid w:val="000F6783"/>
    <w:rsid w:val="00101CD9"/>
    <w:rsid w:val="001059A0"/>
    <w:rsid w:val="00120AFA"/>
    <w:rsid w:val="00120C95"/>
    <w:rsid w:val="0012123C"/>
    <w:rsid w:val="0014663E"/>
    <w:rsid w:val="00180664"/>
    <w:rsid w:val="0018508C"/>
    <w:rsid w:val="00185BA5"/>
    <w:rsid w:val="00195009"/>
    <w:rsid w:val="0019779B"/>
    <w:rsid w:val="001D2EAB"/>
    <w:rsid w:val="00202483"/>
    <w:rsid w:val="00207F67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D7F6B"/>
    <w:rsid w:val="00304F31"/>
    <w:rsid w:val="003076FD"/>
    <w:rsid w:val="00317005"/>
    <w:rsid w:val="00335259"/>
    <w:rsid w:val="003929F1"/>
    <w:rsid w:val="003A1B63"/>
    <w:rsid w:val="003A41A1"/>
    <w:rsid w:val="003B2326"/>
    <w:rsid w:val="003D52E1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1A05"/>
    <w:rsid w:val="004A4198"/>
    <w:rsid w:val="004A54EA"/>
    <w:rsid w:val="004B0578"/>
    <w:rsid w:val="004C2FEE"/>
    <w:rsid w:val="004E34C6"/>
    <w:rsid w:val="004F62AD"/>
    <w:rsid w:val="004F6E30"/>
    <w:rsid w:val="00501AE8"/>
    <w:rsid w:val="00504B65"/>
    <w:rsid w:val="005114CE"/>
    <w:rsid w:val="0052122B"/>
    <w:rsid w:val="00537050"/>
    <w:rsid w:val="00542885"/>
    <w:rsid w:val="005557F6"/>
    <w:rsid w:val="00563778"/>
    <w:rsid w:val="00567D73"/>
    <w:rsid w:val="005848F5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07461"/>
    <w:rsid w:val="007229D0"/>
    <w:rsid w:val="007602AC"/>
    <w:rsid w:val="00774B67"/>
    <w:rsid w:val="00793263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577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80CE7"/>
    <w:rsid w:val="009973A4"/>
    <w:rsid w:val="009976D9"/>
    <w:rsid w:val="00997A3E"/>
    <w:rsid w:val="009A4EA3"/>
    <w:rsid w:val="009A55DC"/>
    <w:rsid w:val="009B6CF7"/>
    <w:rsid w:val="009C220D"/>
    <w:rsid w:val="009D6AEA"/>
    <w:rsid w:val="00A211B2"/>
    <w:rsid w:val="00A231AA"/>
    <w:rsid w:val="00A2727E"/>
    <w:rsid w:val="00A35524"/>
    <w:rsid w:val="00A74F99"/>
    <w:rsid w:val="00A82BA3"/>
    <w:rsid w:val="00A94ACC"/>
    <w:rsid w:val="00AC4647"/>
    <w:rsid w:val="00AE6FA4"/>
    <w:rsid w:val="00B03907"/>
    <w:rsid w:val="00B11811"/>
    <w:rsid w:val="00B311E1"/>
    <w:rsid w:val="00B4735C"/>
    <w:rsid w:val="00B90EC2"/>
    <w:rsid w:val="00BA268F"/>
    <w:rsid w:val="00C079CA"/>
    <w:rsid w:val="00C45C8F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A790D"/>
    <w:rsid w:val="00CD247C"/>
    <w:rsid w:val="00D03A13"/>
    <w:rsid w:val="00D14E73"/>
    <w:rsid w:val="00D34B89"/>
    <w:rsid w:val="00D6155E"/>
    <w:rsid w:val="00D90A75"/>
    <w:rsid w:val="00DA4B5C"/>
    <w:rsid w:val="00DC47A2"/>
    <w:rsid w:val="00DE1551"/>
    <w:rsid w:val="00DE7FB7"/>
    <w:rsid w:val="00E1231E"/>
    <w:rsid w:val="00E203BF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5A22"/>
    <w:rsid w:val="00F762CA"/>
    <w:rsid w:val="00F83033"/>
    <w:rsid w:val="00F966AA"/>
    <w:rsid w:val="00FA3199"/>
    <w:rsid w:val="00FB538F"/>
    <w:rsid w:val="00FC3071"/>
    <w:rsid w:val="00FC708F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61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table" w:styleId="TableGridLight">
    <w:name w:val="Grid Table Light"/>
    <w:basedOn w:val="TableNormal"/>
    <w:uiPriority w:val="40"/>
    <w:rsid w:val="002D7F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nhideWhenUsed/>
    <w:rsid w:val="000D3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8B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0D3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38B4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2024-08-09T18:24:00Z</dcterms:created>
  <dcterms:modified xsi:type="dcterms:W3CDTF">2024-08-09T19:33:00Z</dcterms:modified>
  <cp:category/>
</cp:coreProperties>
</file>