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229D0" w:rsidP="4F1D6DD5" w:rsidRDefault="00CA790D" w14:paraId="7C3AFD34" w14:textId="66ED8C1F">
      <w:pPr>
        <w:pStyle w:val="Heading1"/>
        <w:rPr>
          <w:rFonts w:ascii="Calibri" w:hAnsi="Calibri" w:eastAsia="Calibri" w:cs="Calibri" w:asciiTheme="minorAscii" w:hAnsiTheme="minorAscii" w:eastAsiaTheme="minorAscii" w:cstheme="minorAscii"/>
        </w:rPr>
      </w:pPr>
      <w:r w:rsidRPr="4F1D6DD5" w:rsidR="6852BA45">
        <w:rPr>
          <w:rFonts w:ascii="Calibri" w:hAnsi="Calibri" w:eastAsia="Calibri" w:cs="Calibri" w:asciiTheme="minorAscii" w:hAnsiTheme="minorAscii" w:eastAsiaTheme="minorAscii" w:cstheme="minorAscii"/>
        </w:rPr>
        <w:t>COMMUNITY LIBRARY SEDONA</w:t>
      </w:r>
      <w:r w:rsidRPr="4F1D6DD5" w:rsidR="003D52E1">
        <w:rPr>
          <w:rFonts w:ascii="Calibri" w:hAnsi="Calibri" w:eastAsia="Calibri" w:cs="Calibri" w:asciiTheme="minorAscii" w:hAnsiTheme="minorAscii" w:eastAsiaTheme="minorAscii" w:cstheme="minorAscii"/>
        </w:rPr>
        <w:t xml:space="preserve">       </w:t>
      </w:r>
    </w:p>
    <w:p w:rsidRPr="00793263" w:rsidR="00793263" w:rsidP="4F1D6DD5" w:rsidRDefault="00793263" w14:paraId="7E10A70D" w14:textId="5B9DE265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>
        <w:tab/>
      </w:r>
      <w:r w:rsidRPr="4F1D6DD5" w:rsidR="0079326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3250 White Bear Road</w:t>
      </w:r>
    </w:p>
    <w:p w:rsidRPr="00793263" w:rsidR="00793263" w:rsidP="4F1D6DD5" w:rsidRDefault="00793263" w14:paraId="5FE5A4F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0793263">
        <w:rPr>
          <w:sz w:val="20"/>
          <w:szCs w:val="20"/>
        </w:rPr>
        <w:tab/>
      </w:r>
      <w:r w:rsidRPr="4F1D6DD5" w:rsidR="0079326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Sedona, AZ 86336</w:t>
      </w:r>
    </w:p>
    <w:p w:rsidRPr="00793263" w:rsidR="00793263" w:rsidP="4F1D6DD5" w:rsidRDefault="00793263" w14:paraId="07F692B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0793263">
        <w:rPr>
          <w:sz w:val="20"/>
          <w:szCs w:val="20"/>
        </w:rPr>
        <w:tab/>
      </w:r>
      <w:r w:rsidRPr="4F1D6DD5" w:rsidR="0079326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928-282-7714</w:t>
      </w:r>
    </w:p>
    <w:p w:rsidRPr="004A1A05" w:rsidR="002A733C" w:rsidP="4F1D6DD5" w:rsidRDefault="008B24BB" w14:paraId="03AD562F" w14:textId="2EF56D03" w14:noSpellErr="1">
      <w:pPr>
        <w:pStyle w:val="Heading3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1D6DD5" w:rsidR="008B2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Em</w:t>
      </w:r>
      <w:r w:rsidRPr="4F1D6DD5" w:rsidR="00120C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ployment Application</w:t>
      </w:r>
    </w:p>
    <w:tbl>
      <w:tblPr>
        <w:tblStyle w:val="TableGridLight"/>
        <w:tblW w:w="10885" w:type="dxa"/>
        <w:tblLayout w:type="fixed"/>
        <w:tblLook w:val="0000" w:firstRow="0" w:lastRow="0" w:firstColumn="0" w:lastColumn="0" w:noHBand="0" w:noVBand="0"/>
      </w:tblPr>
      <w:tblGrid>
        <w:gridCol w:w="764"/>
        <w:gridCol w:w="28"/>
        <w:gridCol w:w="354"/>
        <w:gridCol w:w="171"/>
        <w:gridCol w:w="190"/>
        <w:gridCol w:w="455"/>
        <w:gridCol w:w="711"/>
        <w:gridCol w:w="762"/>
        <w:gridCol w:w="863"/>
        <w:gridCol w:w="191"/>
        <w:gridCol w:w="377"/>
        <w:gridCol w:w="291"/>
        <w:gridCol w:w="552"/>
        <w:gridCol w:w="212"/>
        <w:gridCol w:w="95"/>
        <w:gridCol w:w="382"/>
        <w:gridCol w:w="28"/>
        <w:gridCol w:w="451"/>
        <w:gridCol w:w="216"/>
        <w:gridCol w:w="393"/>
        <w:gridCol w:w="550"/>
        <w:gridCol w:w="269"/>
        <w:gridCol w:w="190"/>
        <w:gridCol w:w="2390"/>
      </w:tblGrid>
      <w:tr w:rsidRPr="002A733C" w:rsidR="00A35524" w:rsidTr="4F1D6DD5" w14:paraId="652C9DFD" w14:textId="77777777">
        <w:trPr>
          <w:trHeight w:val="301" w:hRule="exact"/>
        </w:trPr>
        <w:tc>
          <w:tcPr>
            <w:tcW w:w="10885" w:type="dxa"/>
            <w:gridSpan w:val="24"/>
            <w:tcMar/>
          </w:tcPr>
          <w:p w:rsidRPr="002A733C" w:rsidR="00A35524" w:rsidP="4F1D6DD5" w:rsidRDefault="009C220D" w14:paraId="2BCFFD13" w14:textId="77777777" w14:noSpellErr="1">
            <w:pPr>
              <w:pStyle w:val="Heading2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4042D7C0">
              <w:rPr>
                <w:rFonts w:ascii="Calibri" w:hAnsi="Calibri" w:eastAsia="Calibri" w:cs="Calibri" w:asciiTheme="minorAscii" w:hAnsiTheme="minorAscii" w:eastAsiaTheme="minorAscii" w:cstheme="minorAscii"/>
              </w:rPr>
              <w:t>Applicant Information</w:t>
            </w:r>
          </w:p>
        </w:tc>
      </w:tr>
      <w:tr w:rsidRPr="002A733C" w:rsidR="00707461" w:rsidTr="4F1D6DD5" w14:paraId="7CD837C1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707461" w:rsidP="4F1D6DD5" w:rsidRDefault="00707461" w14:paraId="7BB5D5D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A542DE2">
              <w:rPr>
                <w:rFonts w:ascii="Calibri" w:hAnsi="Calibri" w:eastAsia="Calibri" w:cs="Calibri" w:asciiTheme="minorAscii" w:hAnsiTheme="minorAscii" w:eastAsiaTheme="minorAscii" w:cstheme="minorAscii"/>
              </w:rPr>
              <w:t>Last Name</w:t>
            </w:r>
          </w:p>
        </w:tc>
        <w:tc>
          <w:tcPr>
            <w:tcW w:w="3343" w:type="dxa"/>
            <w:gridSpan w:val="7"/>
            <w:tcMar/>
          </w:tcPr>
          <w:p w:rsidRPr="002A733C" w:rsidR="00707461" w:rsidP="4F1D6DD5" w:rsidRDefault="00707461" w14:paraId="09D883C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68" w:type="dxa"/>
            <w:gridSpan w:val="2"/>
            <w:tcMar/>
          </w:tcPr>
          <w:p w:rsidRPr="002A733C" w:rsidR="00707461" w:rsidP="4F1D6DD5" w:rsidRDefault="00707461" w14:paraId="52441C7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A542DE2">
              <w:rPr>
                <w:rFonts w:ascii="Calibri" w:hAnsi="Calibri" w:eastAsia="Calibri" w:cs="Calibri" w:asciiTheme="minorAscii" w:hAnsiTheme="minorAscii" w:eastAsiaTheme="minorAscii" w:cstheme="minorAscii"/>
              </w:rPr>
              <w:t>First</w:t>
            </w:r>
          </w:p>
        </w:tc>
        <w:tc>
          <w:tcPr>
            <w:tcW w:w="2327" w:type="dxa"/>
            <w:gridSpan w:val="8"/>
            <w:tcMar/>
          </w:tcPr>
          <w:p w:rsidRPr="002A733C" w:rsidR="00707461" w:rsidP="4F1D6DD5" w:rsidRDefault="00707461" w14:paraId="1A0503C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19" w:type="dxa"/>
            <w:gridSpan w:val="2"/>
            <w:tcMar/>
          </w:tcPr>
          <w:p w:rsidRPr="002A733C" w:rsidR="00707461" w:rsidP="4F1D6DD5" w:rsidRDefault="00707461" w14:paraId="4D6DECF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A542DE2">
              <w:rPr>
                <w:rFonts w:ascii="Calibri" w:hAnsi="Calibri" w:eastAsia="Calibri" w:cs="Calibri" w:asciiTheme="minorAscii" w:hAnsiTheme="minorAscii" w:eastAsiaTheme="minorAscii" w:cstheme="minorAscii"/>
              </w:rPr>
              <w:t>M.I.</w:t>
            </w:r>
          </w:p>
        </w:tc>
        <w:tc>
          <w:tcPr>
            <w:tcW w:w="2579" w:type="dxa"/>
            <w:gridSpan w:val="2"/>
            <w:tcMar/>
          </w:tcPr>
          <w:p w:rsidRPr="002A733C" w:rsidR="00707461" w:rsidP="4F1D6DD5" w:rsidRDefault="00707461" w14:paraId="0D2972A4" w14:textId="77777777" w14:noSpellErr="1">
            <w:pPr>
              <w:ind w:right="-16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A542DE2">
              <w:rPr>
                <w:rFonts w:ascii="Calibri" w:hAnsi="Calibri" w:eastAsia="Calibri" w:cs="Calibri" w:asciiTheme="minorAscii" w:hAnsiTheme="minorAscii" w:eastAsiaTheme="minorAscii" w:cstheme="minorAscii"/>
              </w:rPr>
              <w:t>Date</w:t>
            </w:r>
          </w:p>
        </w:tc>
      </w:tr>
      <w:tr w:rsidRPr="002A733C" w:rsidR="002D7F6B" w:rsidTr="4F1D6DD5" w14:paraId="105902D2" w14:textId="77777777">
        <w:trPr>
          <w:trHeight w:val="421" w:hRule="exact"/>
        </w:trPr>
        <w:tc>
          <w:tcPr>
            <w:tcW w:w="1317" w:type="dxa"/>
            <w:gridSpan w:val="4"/>
            <w:tcMar/>
          </w:tcPr>
          <w:p w:rsidRPr="002A733C" w:rsidR="002D7F6B" w:rsidP="4F1D6DD5" w:rsidRDefault="002D7F6B" w14:paraId="0DDFE6D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14EA430">
              <w:rPr>
                <w:rFonts w:ascii="Calibri" w:hAnsi="Calibri" w:eastAsia="Calibri" w:cs="Calibri" w:asciiTheme="minorAscii" w:hAnsiTheme="minorAscii" w:eastAsiaTheme="minorAscii" w:cstheme="minorAscii"/>
              </w:rPr>
              <w:t>Street Address</w:t>
            </w:r>
          </w:p>
        </w:tc>
        <w:tc>
          <w:tcPr>
            <w:tcW w:w="6169" w:type="dxa"/>
            <w:gridSpan w:val="16"/>
            <w:tcMar/>
          </w:tcPr>
          <w:p w:rsidRPr="002A733C" w:rsidR="002D7F6B" w:rsidP="4F1D6DD5" w:rsidRDefault="002D7F6B" w14:paraId="61A8A0F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98" w:type="dxa"/>
            <w:gridSpan w:val="4"/>
            <w:tcMar/>
          </w:tcPr>
          <w:p w:rsidRPr="002A733C" w:rsidR="002D7F6B" w:rsidP="4F1D6DD5" w:rsidRDefault="002D7F6B" w14:paraId="1D335D0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14EA430">
              <w:rPr>
                <w:rFonts w:ascii="Calibri" w:hAnsi="Calibri" w:eastAsia="Calibri" w:cs="Calibri" w:asciiTheme="minorAscii" w:hAnsiTheme="minorAscii" w:eastAsiaTheme="minorAscii" w:cstheme="minorAscii"/>
              </w:rPr>
              <w:t>Apartment/Unit #</w:t>
            </w:r>
          </w:p>
        </w:tc>
      </w:tr>
      <w:tr w:rsidRPr="002A733C" w:rsidR="008D40FF" w:rsidTr="4F1D6DD5" w14:paraId="136DF9F2" w14:textId="77777777">
        <w:trPr>
          <w:trHeight w:val="421" w:hRule="exact"/>
        </w:trPr>
        <w:tc>
          <w:tcPr>
            <w:tcW w:w="764" w:type="dxa"/>
            <w:tcMar/>
          </w:tcPr>
          <w:p w:rsidRPr="002A733C" w:rsidR="004C2FEE" w:rsidP="4F1D6DD5" w:rsidRDefault="004C2FEE" w14:paraId="41CDDCE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97E2F1A">
              <w:rPr>
                <w:rFonts w:ascii="Calibri" w:hAnsi="Calibri" w:eastAsia="Calibri" w:cs="Calibri" w:asciiTheme="minorAscii" w:hAnsiTheme="minorAscii" w:eastAsiaTheme="minorAscii" w:cstheme="minorAscii"/>
              </w:rPr>
              <w:t>City</w:t>
            </w:r>
          </w:p>
        </w:tc>
        <w:tc>
          <w:tcPr>
            <w:tcW w:w="3725" w:type="dxa"/>
            <w:gridSpan w:val="9"/>
            <w:tcMar/>
          </w:tcPr>
          <w:p w:rsidRPr="002A733C" w:rsidR="004C2FEE" w:rsidP="4F1D6DD5" w:rsidRDefault="004C2FEE" w14:paraId="11A1312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68" w:type="dxa"/>
            <w:gridSpan w:val="2"/>
            <w:tcMar/>
          </w:tcPr>
          <w:p w:rsidRPr="002A733C" w:rsidR="004C2FEE" w:rsidP="4F1D6DD5" w:rsidRDefault="004C2FEE" w14:paraId="6FE6D8A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97E2F1A">
              <w:rPr>
                <w:rFonts w:ascii="Calibri" w:hAnsi="Calibri" w:eastAsia="Calibri" w:cs="Calibri" w:asciiTheme="minorAscii" w:hAnsiTheme="minorAscii" w:eastAsiaTheme="minorAscii" w:cstheme="minorAscii"/>
              </w:rPr>
              <w:t>State</w:t>
            </w:r>
          </w:p>
        </w:tc>
        <w:tc>
          <w:tcPr>
            <w:tcW w:w="2327" w:type="dxa"/>
            <w:gridSpan w:val="8"/>
            <w:tcMar/>
          </w:tcPr>
          <w:p w:rsidRPr="002A733C" w:rsidR="004C2FEE" w:rsidP="4F1D6DD5" w:rsidRDefault="004C2FEE" w14:paraId="0612E08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550" w:type="dxa"/>
            <w:tcMar/>
          </w:tcPr>
          <w:p w:rsidRPr="002A733C" w:rsidR="004C2FEE" w:rsidP="4F1D6DD5" w:rsidRDefault="004C2FEE" w14:paraId="1D3B7A5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97E2F1A">
              <w:rPr>
                <w:rFonts w:ascii="Calibri" w:hAnsi="Calibri" w:eastAsia="Calibri" w:cs="Calibri" w:asciiTheme="minorAscii" w:hAnsiTheme="minorAscii" w:eastAsiaTheme="minorAscii" w:cstheme="minorAscii"/>
              </w:rPr>
              <w:t>ZIP</w:t>
            </w:r>
          </w:p>
        </w:tc>
        <w:tc>
          <w:tcPr>
            <w:tcW w:w="2847" w:type="dxa"/>
            <w:gridSpan w:val="3"/>
            <w:tcMar/>
          </w:tcPr>
          <w:p w:rsidRPr="002A733C" w:rsidR="004C2FEE" w:rsidP="4F1D6DD5" w:rsidRDefault="004C2FEE" w14:paraId="0DD0843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C90A29" w:rsidTr="4F1D6DD5" w14:paraId="7C7DFCEC" w14:textId="77777777">
        <w:trPr>
          <w:trHeight w:val="421" w:hRule="exact"/>
        </w:trPr>
        <w:tc>
          <w:tcPr>
            <w:tcW w:w="764" w:type="dxa"/>
            <w:tcMar/>
          </w:tcPr>
          <w:p w:rsidRPr="002A733C" w:rsidR="00C90A29" w:rsidP="4F1D6DD5" w:rsidRDefault="00C90A29" w14:paraId="7D1A6DF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5AC3EB9C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3725" w:type="dxa"/>
            <w:gridSpan w:val="9"/>
            <w:tcMar/>
          </w:tcPr>
          <w:p w:rsidRPr="002A733C" w:rsidR="00C90A29" w:rsidP="4F1D6DD5" w:rsidRDefault="00C90A29" w14:paraId="79F9674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432" w:type="dxa"/>
            <w:gridSpan w:val="4"/>
            <w:tcMar/>
          </w:tcPr>
          <w:p w:rsidRPr="002A733C" w:rsidR="00C90A29" w:rsidP="4F1D6DD5" w:rsidRDefault="00C90A29" w14:paraId="6FFC2B2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5AC3EB9C">
              <w:rPr>
                <w:rFonts w:ascii="Calibri" w:hAnsi="Calibri" w:eastAsia="Calibri" w:cs="Calibri" w:asciiTheme="minorAscii" w:hAnsiTheme="minorAscii" w:eastAsiaTheme="minorAscii" w:cstheme="minorAscii"/>
              </w:rPr>
              <w:t>E-mail Address</w:t>
            </w:r>
          </w:p>
        </w:tc>
        <w:tc>
          <w:tcPr>
            <w:tcW w:w="4962" w:type="dxa"/>
            <w:gridSpan w:val="10"/>
            <w:tcMar/>
          </w:tcPr>
          <w:p w:rsidRPr="002A733C" w:rsidR="00C90A29" w:rsidP="4F1D6DD5" w:rsidRDefault="00C90A29" w14:paraId="3810EDC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443A84C6" w14:textId="77777777">
        <w:trPr>
          <w:trHeight w:val="421" w:hRule="exact"/>
        </w:trPr>
        <w:tc>
          <w:tcPr>
            <w:tcW w:w="4866" w:type="dxa"/>
            <w:gridSpan w:val="11"/>
            <w:tcMar/>
          </w:tcPr>
          <w:p w:rsidRPr="002A733C" w:rsidR="0012123C" w:rsidP="4F1D6DD5" w:rsidRDefault="0012123C" w14:paraId="085CD496" w14:textId="6361E39E" w14:noSpellErr="1">
            <w:pPr>
              <w:ind w:right="270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Position Applied for</w:t>
            </w:r>
          </w:p>
        </w:tc>
        <w:tc>
          <w:tcPr>
            <w:tcW w:w="2227" w:type="dxa"/>
            <w:gridSpan w:val="8"/>
            <w:tcMar/>
          </w:tcPr>
          <w:p w:rsidRPr="002A733C" w:rsidR="0012123C" w:rsidP="4F1D6DD5" w:rsidRDefault="0012123C" w14:paraId="6C5432DD" w14:textId="77777777" w14:noSpellErr="1">
            <w:pPr>
              <w:ind w:left="-288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402" w:type="dxa"/>
            <w:gridSpan w:val="4"/>
            <w:tcMar/>
          </w:tcPr>
          <w:p w:rsidRPr="002A733C" w:rsidR="0012123C" w:rsidP="4F1D6DD5" w:rsidRDefault="0012123C" w14:paraId="75304736" w14:textId="5EA4700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Date Available</w:t>
            </w:r>
          </w:p>
        </w:tc>
        <w:tc>
          <w:tcPr>
            <w:tcW w:w="2388" w:type="dxa"/>
            <w:tcMar/>
          </w:tcPr>
          <w:p w:rsidRPr="002A733C" w:rsidR="0012123C" w:rsidP="4F1D6DD5" w:rsidRDefault="0012123C" w14:paraId="5828D76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37420B01" w14:textId="77777777">
        <w:trPr>
          <w:trHeight w:val="421" w:hRule="exact"/>
        </w:trPr>
        <w:tc>
          <w:tcPr>
            <w:tcW w:w="3435" w:type="dxa"/>
            <w:gridSpan w:val="8"/>
            <w:tcMar/>
          </w:tcPr>
          <w:p w:rsidRPr="002A733C" w:rsidR="0012123C" w:rsidP="4F1D6DD5" w:rsidRDefault="0012123C" w14:paraId="280FAA7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Have you ever worked for this company?</w:t>
            </w:r>
          </w:p>
        </w:tc>
        <w:tc>
          <w:tcPr>
            <w:tcW w:w="862" w:type="dxa"/>
            <w:tcMar/>
          </w:tcPr>
          <w:p w:rsidRPr="002A733C" w:rsidR="0012123C" w:rsidP="4F1D6DD5" w:rsidRDefault="0012123C" w14:paraId="7C0BD62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6D2342BF" w14:textId="77777777" w14:noSpellErr="1">
            <w:pPr>
              <w:rPr>
                <w:rStyle w:val="CheckBoxChar"/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NO </w:t>
            </w:r>
            <w:r w:rsidRPr="4F1D6DD5" w:rsidR="24372D11">
              <w:rPr>
                <w:rStyle w:val="CheckBoxChar"/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241" w:type="dxa"/>
            <w:gridSpan w:val="4"/>
            <w:tcMar/>
          </w:tcPr>
          <w:p w:rsidRPr="002A733C" w:rsidR="0012123C" w:rsidP="4F1D6DD5" w:rsidRDefault="0012123C" w14:paraId="7CC49C9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If so, when?</w:t>
            </w:r>
          </w:p>
        </w:tc>
        <w:tc>
          <w:tcPr>
            <w:tcW w:w="4484" w:type="dxa"/>
            <w:gridSpan w:val="8"/>
            <w:tcMar/>
          </w:tcPr>
          <w:p w:rsidRPr="002A733C" w:rsidR="0012123C" w:rsidP="4F1D6DD5" w:rsidRDefault="0012123C" w14:paraId="1DB8026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6E5D7C31" w14:textId="77777777">
        <w:trPr>
          <w:trHeight w:val="640" w:hRule="exact"/>
        </w:trPr>
        <w:tc>
          <w:tcPr>
            <w:tcW w:w="10885" w:type="dxa"/>
            <w:gridSpan w:val="24"/>
            <w:tcMar/>
          </w:tcPr>
          <w:p w:rsidR="00C45C8F" w:rsidP="4F1D6DD5" w:rsidRDefault="00C45C8F" w14:paraId="0DAFCDE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B1FBE9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Are you able to perform the essential functions of the job for which you are applying, with or without </w:t>
            </w:r>
            <w:r w:rsidRPr="4F1D6DD5" w:rsidR="2B1FBE94">
              <w:rPr>
                <w:rFonts w:ascii="Calibri" w:hAnsi="Calibri" w:eastAsia="Calibri" w:cs="Calibri" w:asciiTheme="minorAscii" w:hAnsiTheme="minorAscii" w:eastAsiaTheme="minorAscii" w:cstheme="minorAscii"/>
              </w:rPr>
              <w:t>a reasonable</w:t>
            </w:r>
            <w:r w:rsidRPr="4F1D6DD5" w:rsidR="2B1FBE9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accommodation? </w:t>
            </w:r>
          </w:p>
          <w:p w:rsidRPr="002A733C" w:rsidR="0012123C" w:rsidP="4F1D6DD5" w:rsidRDefault="00C45C8F" w14:paraId="43715883" w14:textId="083FABD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B1FBE9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___ </w:t>
            </w:r>
            <w:r w:rsidRPr="4F1D6DD5" w:rsidR="2B1FBE94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2B1FBE9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___No</w:t>
            </w:r>
          </w:p>
        </w:tc>
      </w:tr>
      <w:tr w:rsidRPr="002A733C" w:rsidR="0012123C" w:rsidTr="4F1D6DD5" w14:paraId="26ACC987" w14:textId="77777777">
        <w:trPr>
          <w:trHeight w:val="301" w:hRule="exact"/>
        </w:trPr>
        <w:tc>
          <w:tcPr>
            <w:tcW w:w="10885" w:type="dxa"/>
            <w:gridSpan w:val="24"/>
            <w:tcMar/>
          </w:tcPr>
          <w:p w:rsidRPr="002A733C" w:rsidR="0012123C" w:rsidP="4F1D6DD5" w:rsidRDefault="0012123C" w14:paraId="13726581" w14:textId="77777777" w14:noSpellErr="1">
            <w:pPr>
              <w:pStyle w:val="Heading2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Education</w:t>
            </w:r>
          </w:p>
        </w:tc>
      </w:tr>
      <w:tr w:rsidRPr="002A733C" w:rsidR="0012123C" w:rsidTr="4F1D6DD5" w14:paraId="29C9E257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4DBBF45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High School</w:t>
            </w:r>
          </w:p>
        </w:tc>
        <w:tc>
          <w:tcPr>
            <w:tcW w:w="3152" w:type="dxa"/>
            <w:gridSpan w:val="6"/>
            <w:tcMar/>
          </w:tcPr>
          <w:p w:rsidRPr="002A733C" w:rsidR="0012123C" w:rsidP="4F1D6DD5" w:rsidRDefault="0012123C" w14:paraId="3E99A59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27717E1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5726" w:type="dxa"/>
            <w:gridSpan w:val="12"/>
            <w:tcMar/>
          </w:tcPr>
          <w:p w:rsidRPr="002A733C" w:rsidR="0012123C" w:rsidP="4F1D6DD5" w:rsidRDefault="0012123C" w14:paraId="47FF576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2916B433" w14:textId="77777777">
        <w:trPr>
          <w:trHeight w:val="421" w:hRule="exact"/>
        </w:trPr>
        <w:tc>
          <w:tcPr>
            <w:tcW w:w="792" w:type="dxa"/>
            <w:gridSpan w:val="2"/>
            <w:tcMar/>
          </w:tcPr>
          <w:p w:rsidRPr="002A733C" w:rsidR="0012123C" w:rsidP="4F1D6DD5" w:rsidRDefault="0012123C" w14:paraId="40FCF31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From</w:t>
            </w:r>
          </w:p>
        </w:tc>
        <w:tc>
          <w:tcPr>
            <w:tcW w:w="715" w:type="dxa"/>
            <w:gridSpan w:val="3"/>
            <w:tcMar/>
          </w:tcPr>
          <w:p w:rsidRPr="002A733C" w:rsidR="0012123C" w:rsidP="4F1D6DD5" w:rsidRDefault="0012123C" w14:paraId="430721E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5" w:type="dxa"/>
            <w:tcMar/>
          </w:tcPr>
          <w:p w:rsidRPr="002A733C" w:rsidR="0012123C" w:rsidP="4F1D6DD5" w:rsidRDefault="0012123C" w14:paraId="03ADA07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</w:p>
        </w:tc>
        <w:tc>
          <w:tcPr>
            <w:tcW w:w="711" w:type="dxa"/>
            <w:tcMar/>
          </w:tcPr>
          <w:p w:rsidRPr="002A733C" w:rsidR="0012123C" w:rsidP="4F1D6DD5" w:rsidRDefault="0012123C" w14:paraId="36F202D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624" w:type="dxa"/>
            <w:gridSpan w:val="2"/>
            <w:tcMar/>
          </w:tcPr>
          <w:p w:rsidRPr="002A733C" w:rsidR="0012123C" w:rsidP="4F1D6DD5" w:rsidRDefault="0012123C" w14:paraId="7D63FDD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Did you graduate?</w:t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000E3E7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3D7ED31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4573EE5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Degree</w:t>
            </w:r>
          </w:p>
        </w:tc>
        <w:tc>
          <w:tcPr>
            <w:tcW w:w="4007" w:type="dxa"/>
            <w:gridSpan w:val="6"/>
            <w:tcMar/>
          </w:tcPr>
          <w:p w:rsidRPr="002A733C" w:rsidR="0012123C" w:rsidP="4F1D6DD5" w:rsidRDefault="0012123C" w14:paraId="0B8C86A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172ED14C" w14:textId="77777777">
        <w:trPr>
          <w:trHeight w:val="421" w:hRule="exact"/>
        </w:trPr>
        <w:tc>
          <w:tcPr>
            <w:tcW w:w="792" w:type="dxa"/>
            <w:gridSpan w:val="2"/>
            <w:tcMar/>
          </w:tcPr>
          <w:p w:rsidRPr="002A733C" w:rsidR="0012123C" w:rsidP="4F1D6DD5" w:rsidRDefault="0012123C" w14:paraId="670BC1D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College</w:t>
            </w:r>
          </w:p>
        </w:tc>
        <w:tc>
          <w:tcPr>
            <w:tcW w:w="3505" w:type="dxa"/>
            <w:gridSpan w:val="7"/>
            <w:tcMar/>
          </w:tcPr>
          <w:p w:rsidRPr="002A733C" w:rsidR="0012123C" w:rsidP="4F1D6DD5" w:rsidRDefault="0012123C" w14:paraId="491879F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4B0B2A2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5726" w:type="dxa"/>
            <w:gridSpan w:val="12"/>
            <w:tcMar/>
          </w:tcPr>
          <w:p w:rsidRPr="002A733C" w:rsidR="0012123C" w:rsidP="4F1D6DD5" w:rsidRDefault="0012123C" w14:paraId="065C1F7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2F9AE749" w14:textId="77777777">
        <w:trPr>
          <w:trHeight w:val="421" w:hRule="exact"/>
        </w:trPr>
        <w:tc>
          <w:tcPr>
            <w:tcW w:w="792" w:type="dxa"/>
            <w:gridSpan w:val="2"/>
            <w:tcMar/>
          </w:tcPr>
          <w:p w:rsidRPr="002A733C" w:rsidR="0012123C" w:rsidP="4F1D6DD5" w:rsidRDefault="0012123C" w14:paraId="7A2020A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From</w:t>
            </w:r>
          </w:p>
        </w:tc>
        <w:tc>
          <w:tcPr>
            <w:tcW w:w="715" w:type="dxa"/>
            <w:gridSpan w:val="3"/>
            <w:tcMar/>
          </w:tcPr>
          <w:p w:rsidRPr="002A733C" w:rsidR="0012123C" w:rsidP="4F1D6DD5" w:rsidRDefault="0012123C" w14:paraId="3D90C06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5" w:type="dxa"/>
            <w:tcMar/>
          </w:tcPr>
          <w:p w:rsidRPr="002A733C" w:rsidR="0012123C" w:rsidP="4F1D6DD5" w:rsidRDefault="0012123C" w14:paraId="7531989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</w:p>
        </w:tc>
        <w:tc>
          <w:tcPr>
            <w:tcW w:w="711" w:type="dxa"/>
            <w:tcMar/>
          </w:tcPr>
          <w:p w:rsidRPr="002A733C" w:rsidR="0012123C" w:rsidP="4F1D6DD5" w:rsidRDefault="0012123C" w14:paraId="0AB6BD2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624" w:type="dxa"/>
            <w:gridSpan w:val="2"/>
            <w:tcMar/>
          </w:tcPr>
          <w:p w:rsidRPr="002A733C" w:rsidR="0012123C" w:rsidP="4F1D6DD5" w:rsidRDefault="0012123C" w14:paraId="1F83704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Did you graduate?</w:t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107788A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54C2F46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56268C3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Degree</w:t>
            </w:r>
          </w:p>
        </w:tc>
        <w:tc>
          <w:tcPr>
            <w:tcW w:w="4007" w:type="dxa"/>
            <w:gridSpan w:val="6"/>
            <w:tcMar/>
          </w:tcPr>
          <w:p w:rsidRPr="002A733C" w:rsidR="0012123C" w:rsidP="4F1D6DD5" w:rsidRDefault="0012123C" w14:paraId="1FDE562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6D0D428C" w14:textId="77777777">
        <w:trPr>
          <w:trHeight w:val="421" w:hRule="exact"/>
        </w:trPr>
        <w:tc>
          <w:tcPr>
            <w:tcW w:w="792" w:type="dxa"/>
            <w:gridSpan w:val="2"/>
            <w:tcMar/>
          </w:tcPr>
          <w:p w:rsidRPr="002A733C" w:rsidR="0012123C" w:rsidP="4F1D6DD5" w:rsidRDefault="0012123C" w14:paraId="64A7B74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Other</w:t>
            </w:r>
          </w:p>
        </w:tc>
        <w:tc>
          <w:tcPr>
            <w:tcW w:w="3505" w:type="dxa"/>
            <w:gridSpan w:val="7"/>
            <w:tcMar/>
          </w:tcPr>
          <w:p w:rsidRPr="002A733C" w:rsidR="0012123C" w:rsidP="4F1D6DD5" w:rsidRDefault="0012123C" w14:paraId="113018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7D319F4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5726" w:type="dxa"/>
            <w:gridSpan w:val="12"/>
            <w:tcMar/>
          </w:tcPr>
          <w:p w:rsidRPr="002A733C" w:rsidR="0012123C" w:rsidP="4F1D6DD5" w:rsidRDefault="0012123C" w14:paraId="73B7CBA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2962AD00" w14:textId="77777777">
        <w:trPr>
          <w:trHeight w:val="421" w:hRule="exact"/>
        </w:trPr>
        <w:tc>
          <w:tcPr>
            <w:tcW w:w="792" w:type="dxa"/>
            <w:gridSpan w:val="2"/>
            <w:tcMar/>
          </w:tcPr>
          <w:p w:rsidRPr="002A733C" w:rsidR="0012123C" w:rsidP="4F1D6DD5" w:rsidRDefault="0012123C" w14:paraId="30BEF69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From</w:t>
            </w:r>
          </w:p>
        </w:tc>
        <w:tc>
          <w:tcPr>
            <w:tcW w:w="715" w:type="dxa"/>
            <w:gridSpan w:val="3"/>
            <w:tcMar/>
          </w:tcPr>
          <w:p w:rsidRPr="002A733C" w:rsidR="0012123C" w:rsidP="4F1D6DD5" w:rsidRDefault="0012123C" w14:paraId="2905B5F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5" w:type="dxa"/>
            <w:tcMar/>
          </w:tcPr>
          <w:p w:rsidRPr="002A733C" w:rsidR="0012123C" w:rsidP="4F1D6DD5" w:rsidRDefault="0012123C" w14:paraId="5B22EC1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</w:p>
        </w:tc>
        <w:tc>
          <w:tcPr>
            <w:tcW w:w="711" w:type="dxa"/>
            <w:tcMar/>
          </w:tcPr>
          <w:p w:rsidRPr="002A733C" w:rsidR="0012123C" w:rsidP="4F1D6DD5" w:rsidRDefault="0012123C" w14:paraId="65C932D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624" w:type="dxa"/>
            <w:gridSpan w:val="2"/>
            <w:tcMar/>
          </w:tcPr>
          <w:p w:rsidRPr="002A733C" w:rsidR="0012123C" w:rsidP="4F1D6DD5" w:rsidRDefault="0012123C" w14:paraId="72B0F45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Did you graduate?</w:t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099AA65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bookmarkStart w:name="Check3" w:id="0"/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0CEB3CE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tcMar/>
          </w:tcPr>
          <w:p w:rsidRPr="002A733C" w:rsidR="0012123C" w:rsidP="4F1D6DD5" w:rsidRDefault="0012123C" w14:paraId="378B5A3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Degree</w:t>
            </w:r>
          </w:p>
        </w:tc>
        <w:tc>
          <w:tcPr>
            <w:tcW w:w="4007" w:type="dxa"/>
            <w:gridSpan w:val="6"/>
            <w:tcMar/>
          </w:tcPr>
          <w:p w:rsidRPr="002A733C" w:rsidR="0012123C" w:rsidP="4F1D6DD5" w:rsidRDefault="0012123C" w14:paraId="78106E4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3DFC64EC" w14:textId="77777777">
        <w:trPr>
          <w:trHeight w:val="346" w:hRule="exact"/>
        </w:trPr>
        <w:tc>
          <w:tcPr>
            <w:tcW w:w="10885" w:type="dxa"/>
            <w:gridSpan w:val="24"/>
            <w:tcMar/>
          </w:tcPr>
          <w:p w:rsidRPr="002A733C" w:rsidR="0012123C" w:rsidP="0012123C" w:rsidRDefault="0012123C" w14:paraId="4993965E" w14:textId="77777777"/>
        </w:tc>
      </w:tr>
      <w:tr w:rsidRPr="002A733C" w:rsidR="0012123C" w:rsidTr="4F1D6DD5" w14:paraId="3FB5A4C0" w14:textId="77777777">
        <w:trPr>
          <w:trHeight w:val="301" w:hRule="exact"/>
        </w:trPr>
        <w:tc>
          <w:tcPr>
            <w:tcW w:w="10885" w:type="dxa"/>
            <w:gridSpan w:val="24"/>
            <w:tcMar/>
          </w:tcPr>
          <w:p w:rsidRPr="002A733C" w:rsidR="0012123C" w:rsidP="4F1D6DD5" w:rsidRDefault="0012123C" w14:paraId="16B8843C" w14:textId="77777777" w14:noSpellErr="1">
            <w:pPr>
              <w:pStyle w:val="Heading2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References</w:t>
            </w:r>
          </w:p>
        </w:tc>
      </w:tr>
      <w:tr w:rsidRPr="002A733C" w:rsidR="0012123C" w:rsidTr="4F1D6DD5" w14:paraId="1FC5199A" w14:textId="77777777">
        <w:trPr>
          <w:trHeight w:val="301" w:hRule="exact"/>
        </w:trPr>
        <w:tc>
          <w:tcPr>
            <w:tcW w:w="10885" w:type="dxa"/>
            <w:gridSpan w:val="24"/>
            <w:tcMar/>
          </w:tcPr>
          <w:p w:rsidRPr="002A733C" w:rsidR="0012123C" w:rsidP="4F1D6DD5" w:rsidRDefault="0012123C" w14:paraId="367E2102" w14:textId="77777777" w14:noSpellErr="1">
            <w:pPr>
              <w:pStyle w:val="Italics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Please list three professional references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</w:tc>
      </w:tr>
      <w:tr w:rsidRPr="002A733C" w:rsidR="0012123C" w:rsidTr="4F1D6DD5" w14:paraId="6D699BAF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6773F48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Full Name</w:t>
            </w:r>
          </w:p>
        </w:tc>
        <w:tc>
          <w:tcPr>
            <w:tcW w:w="4563" w:type="dxa"/>
            <w:gridSpan w:val="10"/>
            <w:tcMar/>
          </w:tcPr>
          <w:p w:rsidRPr="002A733C" w:rsidR="0012123C" w:rsidP="4F1D6DD5" w:rsidRDefault="0012123C" w14:paraId="6679834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168" w:type="dxa"/>
            <w:gridSpan w:val="5"/>
            <w:tcMar/>
          </w:tcPr>
          <w:p w:rsidRPr="002A733C" w:rsidR="0012123C" w:rsidP="4F1D6DD5" w:rsidRDefault="0012123C" w14:paraId="5EAD8A7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Relationship</w:t>
            </w:r>
          </w:p>
        </w:tc>
        <w:tc>
          <w:tcPr>
            <w:tcW w:w="4007" w:type="dxa"/>
            <w:gridSpan w:val="6"/>
            <w:tcMar/>
          </w:tcPr>
          <w:p w:rsidRPr="002A733C" w:rsidR="0012123C" w:rsidP="4F1D6DD5" w:rsidRDefault="0012123C" w14:paraId="42A5CB0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6CAC467E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07867CD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Company</w:t>
            </w:r>
          </w:p>
        </w:tc>
        <w:tc>
          <w:tcPr>
            <w:tcW w:w="4563" w:type="dxa"/>
            <w:gridSpan w:val="10"/>
            <w:tcMar/>
          </w:tcPr>
          <w:p w:rsidRPr="002A733C" w:rsidR="0012123C" w:rsidP="4F1D6DD5" w:rsidRDefault="0012123C" w14:paraId="4D71008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17" w:type="dxa"/>
            <w:gridSpan w:val="4"/>
            <w:tcMar/>
          </w:tcPr>
          <w:p w:rsidRPr="002A733C" w:rsidR="0012123C" w:rsidP="4F1D6DD5" w:rsidRDefault="0012123C" w14:paraId="032E178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4458" w:type="dxa"/>
            <w:gridSpan w:val="7"/>
            <w:tcMar/>
          </w:tcPr>
          <w:p w:rsidRPr="002A733C" w:rsidR="0012123C" w:rsidP="4F1D6DD5" w:rsidRDefault="0012123C" w14:paraId="1A488F4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(     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)</w:t>
            </w:r>
          </w:p>
        </w:tc>
      </w:tr>
      <w:tr w:rsidRPr="002A733C" w:rsidR="0012123C" w:rsidTr="4F1D6DD5" w14:paraId="5E692421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2819421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9738" w:type="dxa"/>
            <w:gridSpan w:val="21"/>
            <w:tcMar/>
          </w:tcPr>
          <w:p w:rsidRPr="002A733C" w:rsidR="0012123C" w:rsidP="4F1D6DD5" w:rsidRDefault="0012123C" w14:paraId="6C0A339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433B937C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029BF9E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Full Name</w:t>
            </w:r>
          </w:p>
        </w:tc>
        <w:tc>
          <w:tcPr>
            <w:tcW w:w="4563" w:type="dxa"/>
            <w:gridSpan w:val="10"/>
            <w:tcMar/>
          </w:tcPr>
          <w:p w:rsidRPr="002A733C" w:rsidR="0012123C" w:rsidP="4F1D6DD5" w:rsidRDefault="0012123C" w14:paraId="34CEECA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168" w:type="dxa"/>
            <w:gridSpan w:val="5"/>
            <w:tcMar/>
          </w:tcPr>
          <w:p w:rsidRPr="002A733C" w:rsidR="0012123C" w:rsidP="4F1D6DD5" w:rsidRDefault="0012123C" w14:paraId="015AC04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Relationship</w:t>
            </w:r>
          </w:p>
        </w:tc>
        <w:tc>
          <w:tcPr>
            <w:tcW w:w="4007" w:type="dxa"/>
            <w:gridSpan w:val="6"/>
            <w:tcMar/>
          </w:tcPr>
          <w:p w:rsidRPr="002A733C" w:rsidR="0012123C" w:rsidP="4F1D6DD5" w:rsidRDefault="0012123C" w14:paraId="118F584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46002F4B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5F95D7A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Company</w:t>
            </w:r>
          </w:p>
        </w:tc>
        <w:tc>
          <w:tcPr>
            <w:tcW w:w="4563" w:type="dxa"/>
            <w:gridSpan w:val="10"/>
            <w:tcMar/>
          </w:tcPr>
          <w:p w:rsidRPr="002A733C" w:rsidR="0012123C" w:rsidP="4F1D6DD5" w:rsidRDefault="0012123C" w14:paraId="127EC42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17" w:type="dxa"/>
            <w:gridSpan w:val="4"/>
            <w:tcMar/>
          </w:tcPr>
          <w:p w:rsidRPr="002A733C" w:rsidR="0012123C" w:rsidP="4F1D6DD5" w:rsidRDefault="0012123C" w14:paraId="24373B7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4458" w:type="dxa"/>
            <w:gridSpan w:val="7"/>
            <w:tcMar/>
          </w:tcPr>
          <w:p w:rsidRPr="002A733C" w:rsidR="0012123C" w:rsidP="4F1D6DD5" w:rsidRDefault="0012123C" w14:paraId="75F152B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(     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)</w:t>
            </w:r>
          </w:p>
        </w:tc>
      </w:tr>
      <w:tr w:rsidRPr="002A733C" w:rsidR="0012123C" w:rsidTr="4F1D6DD5" w14:paraId="0A7CEFB1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10233C3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9738" w:type="dxa"/>
            <w:gridSpan w:val="21"/>
            <w:tcMar/>
          </w:tcPr>
          <w:p w:rsidRPr="002A733C" w:rsidR="0012123C" w:rsidP="4F1D6DD5" w:rsidRDefault="0012123C" w14:paraId="32CA005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7AE74C7D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76040F1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Full Name</w:t>
            </w:r>
          </w:p>
        </w:tc>
        <w:tc>
          <w:tcPr>
            <w:tcW w:w="4563" w:type="dxa"/>
            <w:gridSpan w:val="10"/>
            <w:tcMar/>
          </w:tcPr>
          <w:p w:rsidRPr="002A733C" w:rsidR="0012123C" w:rsidP="4F1D6DD5" w:rsidRDefault="0012123C" w14:paraId="14C41BF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168" w:type="dxa"/>
            <w:gridSpan w:val="5"/>
            <w:tcMar/>
          </w:tcPr>
          <w:p w:rsidRPr="002A733C" w:rsidR="0012123C" w:rsidP="4F1D6DD5" w:rsidRDefault="0012123C" w14:paraId="427152C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Relationship</w:t>
            </w:r>
          </w:p>
        </w:tc>
        <w:tc>
          <w:tcPr>
            <w:tcW w:w="4007" w:type="dxa"/>
            <w:gridSpan w:val="6"/>
            <w:tcMar/>
          </w:tcPr>
          <w:p w:rsidRPr="002A733C" w:rsidR="0012123C" w:rsidP="4F1D6DD5" w:rsidRDefault="0012123C" w14:paraId="108289A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2123C" w:rsidTr="4F1D6DD5" w14:paraId="4FC1C9E9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166E578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Company</w:t>
            </w:r>
          </w:p>
        </w:tc>
        <w:tc>
          <w:tcPr>
            <w:tcW w:w="4563" w:type="dxa"/>
            <w:gridSpan w:val="10"/>
            <w:tcMar/>
          </w:tcPr>
          <w:p w:rsidRPr="002A733C" w:rsidR="0012123C" w:rsidP="4F1D6DD5" w:rsidRDefault="0012123C" w14:paraId="222113F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17" w:type="dxa"/>
            <w:gridSpan w:val="4"/>
            <w:tcMar/>
          </w:tcPr>
          <w:p w:rsidRPr="002A733C" w:rsidR="0012123C" w:rsidP="4F1D6DD5" w:rsidRDefault="0012123C" w14:paraId="6A0895F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4458" w:type="dxa"/>
            <w:gridSpan w:val="7"/>
            <w:tcMar/>
          </w:tcPr>
          <w:p w:rsidRPr="002A733C" w:rsidR="0012123C" w:rsidP="4F1D6DD5" w:rsidRDefault="0012123C" w14:paraId="666F1D3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(    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)</w:t>
            </w:r>
          </w:p>
        </w:tc>
      </w:tr>
      <w:tr w:rsidRPr="002A733C" w:rsidR="0012123C" w:rsidTr="4F1D6DD5" w14:paraId="5CA0A3AB" w14:textId="77777777">
        <w:trPr>
          <w:trHeight w:val="421" w:hRule="exact"/>
        </w:trPr>
        <w:tc>
          <w:tcPr>
            <w:tcW w:w="1146" w:type="dxa"/>
            <w:gridSpan w:val="3"/>
            <w:tcMar/>
          </w:tcPr>
          <w:p w:rsidRPr="002A733C" w:rsidR="0012123C" w:rsidP="4F1D6DD5" w:rsidRDefault="0012123C" w14:paraId="586BC92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4372D11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9738" w:type="dxa"/>
            <w:gridSpan w:val="21"/>
            <w:tcMar/>
          </w:tcPr>
          <w:p w:rsidRPr="002A733C" w:rsidR="0012123C" w:rsidP="4F1D6DD5" w:rsidRDefault="0012123C" w14:paraId="3A11EC3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CD247C" w:rsidRDefault="00CD247C" w14:paraId="19B3CA37" w14:textId="77777777">
      <w:r>
        <w:br w:type="page"/>
      </w:r>
    </w:p>
    <w:tbl>
      <w:tblPr>
        <w:tblW w:w="10885" w:type="dxa"/>
        <w:jc w:val="center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6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2235"/>
      </w:tblGrid>
      <w:tr w:rsidRPr="002A733C" w:rsidR="000D2539" w:rsidTr="4F1D6DD5" w14:paraId="2DCB812D" w14:textId="77777777">
        <w:trPr>
          <w:trHeight w:val="288"/>
          <w:jc w:val="center"/>
        </w:trPr>
        <w:tc>
          <w:tcPr>
            <w:tcW w:w="10885" w:type="dxa"/>
            <w:gridSpan w:val="17"/>
            <w:shd w:val="clear" w:color="auto" w:fill="E6E6E6"/>
            <w:tcMar/>
            <w:vAlign w:val="center"/>
          </w:tcPr>
          <w:p w:rsidRPr="002A733C" w:rsidR="000D2539" w:rsidP="4F1D6DD5" w:rsidRDefault="000D2539" w14:paraId="21615375" w14:textId="77777777" w14:noSpellErr="1">
            <w:pPr>
              <w:pStyle w:val="Heading2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Previous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Employment</w:t>
            </w:r>
          </w:p>
        </w:tc>
      </w:tr>
      <w:tr w:rsidRPr="002A733C" w:rsidR="0019779B" w:rsidTr="4F1D6DD5" w14:paraId="19EC3EAD" w14:textId="77777777">
        <w:trPr>
          <w:trHeight w:val="403"/>
          <w:jc w:val="center"/>
        </w:trPr>
        <w:tc>
          <w:tcPr>
            <w:tcW w:w="1551" w:type="dxa"/>
            <w:gridSpan w:val="3"/>
            <w:tcMar/>
            <w:vAlign w:val="center"/>
          </w:tcPr>
          <w:p w:rsidRPr="002A733C" w:rsidR="000D2539" w:rsidP="4F1D6DD5" w:rsidRDefault="000D2539" w14:paraId="732774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Company</w:t>
            </w:r>
          </w:p>
        </w:tc>
        <w:tc>
          <w:tcPr>
            <w:tcW w:w="4399" w:type="dxa"/>
            <w:gridSpan w:val="7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4BB644E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10" w:type="dxa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2A7D843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4125" w:type="dxa"/>
            <w:gridSpan w:val="6"/>
            <w:tcMar/>
            <w:vAlign w:val="center"/>
          </w:tcPr>
          <w:p w:rsidRPr="002A733C" w:rsidR="000D2539" w:rsidP="4F1D6DD5" w:rsidRDefault="0019779B" w14:paraId="2C46245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(    </w:t>
            </w: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)</w:t>
            </w:r>
          </w:p>
        </w:tc>
      </w:tr>
      <w:tr w:rsidRPr="002A733C" w:rsidR="0019779B" w:rsidTr="4F1D6DD5" w14:paraId="1BE04257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19779B" w14:paraId="172D21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4412" w:type="dxa"/>
            <w:gridSpan w:val="8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3957F9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988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7EF88CC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Supervisor</w:t>
            </w:r>
          </w:p>
        </w:tc>
        <w:tc>
          <w:tcPr>
            <w:tcW w:w="3947" w:type="dxa"/>
            <w:gridSpan w:val="5"/>
            <w:tcMar/>
            <w:vAlign w:val="center"/>
          </w:tcPr>
          <w:p w:rsidRPr="002A733C" w:rsidR="000D2539" w:rsidP="4F1D6DD5" w:rsidRDefault="000D2539" w14:paraId="203E94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059A0" w:rsidTr="4F1D6DD5" w14:paraId="285F5627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19779B" w14:paraId="055DB55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>Job Title</w:t>
            </w:r>
          </w:p>
        </w:tc>
        <w:tc>
          <w:tcPr>
            <w:tcW w:w="3152" w:type="dxa"/>
            <w:gridSpan w:val="6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7703554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60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55EB49E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3E7E027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</w:p>
        </w:tc>
        <w:tc>
          <w:tcPr>
            <w:tcW w:w="1170" w:type="dxa"/>
            <w:gridSpan w:val="3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0332A01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Ending Salary</w:t>
            </w:r>
          </w:p>
        </w:tc>
        <w:tc>
          <w:tcPr>
            <w:tcW w:w="2235" w:type="dxa"/>
            <w:tcMar/>
            <w:vAlign w:val="center"/>
          </w:tcPr>
          <w:p w:rsidRPr="002A733C" w:rsidR="000D2539" w:rsidP="4F1D6DD5" w:rsidRDefault="000D2539" w14:paraId="4834B06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</w:p>
        </w:tc>
      </w:tr>
      <w:tr w:rsidRPr="002A733C" w:rsidR="004C2FEE" w:rsidTr="4F1D6DD5" w14:paraId="48174FD0" w14:textId="77777777">
        <w:trPr>
          <w:trHeight w:val="403"/>
          <w:jc w:val="center"/>
        </w:trPr>
        <w:tc>
          <w:tcPr>
            <w:tcW w:w="1974" w:type="dxa"/>
            <w:gridSpan w:val="5"/>
            <w:tcMar/>
            <w:vAlign w:val="center"/>
          </w:tcPr>
          <w:p w:rsidRPr="002A733C" w:rsidR="000D2539" w:rsidP="4F1D6DD5" w:rsidRDefault="000D2539" w14:paraId="6C78E9A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Responsibilities</w:t>
            </w:r>
          </w:p>
        </w:tc>
        <w:tc>
          <w:tcPr>
            <w:tcW w:w="8911" w:type="dxa"/>
            <w:gridSpan w:val="12"/>
            <w:tcMar/>
            <w:vAlign w:val="center"/>
          </w:tcPr>
          <w:p w:rsidRPr="002A733C" w:rsidR="000D2539" w:rsidP="4F1D6DD5" w:rsidRDefault="000D2539" w14:paraId="75A7F96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9779B" w:rsidTr="4F1D6DD5" w14:paraId="156F1E32" w14:textId="77777777">
        <w:trPr>
          <w:trHeight w:val="403"/>
          <w:jc w:val="center"/>
        </w:trPr>
        <w:tc>
          <w:tcPr>
            <w:tcW w:w="1269" w:type="dxa"/>
            <w:tcMar/>
            <w:vAlign w:val="center"/>
          </w:tcPr>
          <w:p w:rsidRPr="002A733C" w:rsidR="000D2539" w:rsidP="4F1D6DD5" w:rsidRDefault="000D2539" w14:paraId="415DBA5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From</w:t>
            </w:r>
          </w:p>
        </w:tc>
        <w:tc>
          <w:tcPr>
            <w:tcW w:w="705" w:type="dxa"/>
            <w:gridSpan w:val="4"/>
            <w:tcMar/>
            <w:vAlign w:val="center"/>
          </w:tcPr>
          <w:p w:rsidRPr="002A733C" w:rsidR="000D2539" w:rsidP="4F1D6DD5" w:rsidRDefault="000D2539" w14:paraId="43C2D5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44" w:type="dxa"/>
            <w:tcMar/>
            <w:vAlign w:val="center"/>
          </w:tcPr>
          <w:p w:rsidRPr="002A733C" w:rsidR="000D2539" w:rsidP="4F1D6DD5" w:rsidRDefault="000D2539" w14:paraId="248E21E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</w:p>
        </w:tc>
        <w:tc>
          <w:tcPr>
            <w:tcW w:w="628" w:type="dxa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7BB772E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804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7E56C4" w14:paraId="47BF2B6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678659B">
              <w:rPr>
                <w:rFonts w:ascii="Calibri" w:hAnsi="Calibri" w:eastAsia="Calibri" w:cs="Calibri" w:asciiTheme="minorAscii" w:hAnsiTheme="minorAscii" w:eastAsiaTheme="minorAscii" w:cstheme="minorAscii"/>
              </w:rPr>
              <w:t>Reason for L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eaving</w:t>
            </w:r>
          </w:p>
        </w:tc>
        <w:tc>
          <w:tcPr>
            <w:tcW w:w="5835" w:type="dxa"/>
            <w:gridSpan w:val="8"/>
            <w:tcMar/>
            <w:vAlign w:val="center"/>
          </w:tcPr>
          <w:p w:rsidRPr="002A733C" w:rsidR="000D2539" w:rsidP="4F1D6DD5" w:rsidRDefault="000D2539" w14:paraId="0BF01C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8D40FF" w:rsidTr="4F1D6DD5" w14:paraId="366331A4" w14:textId="77777777">
        <w:trPr>
          <w:trHeight w:val="403"/>
          <w:jc w:val="center"/>
        </w:trPr>
        <w:tc>
          <w:tcPr>
            <w:tcW w:w="5050" w:type="dxa"/>
            <w:gridSpan w:val="9"/>
            <w:tcMar/>
            <w:vAlign w:val="center"/>
          </w:tcPr>
          <w:p w:rsidRPr="002A733C" w:rsidR="000D2539" w:rsidP="4F1D6DD5" w:rsidRDefault="000D2539" w14:paraId="62E610B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May we contact your 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previous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supervisor for a reference?</w:t>
            </w:r>
          </w:p>
        </w:tc>
        <w:tc>
          <w:tcPr>
            <w:tcW w:w="900" w:type="dxa"/>
            <w:tcMar/>
            <w:vAlign w:val="center"/>
          </w:tcPr>
          <w:p w:rsidRPr="002A733C" w:rsidR="000D2539" w:rsidP="4F1D6DD5" w:rsidRDefault="000D2539" w14:paraId="2F1D4C2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Mar/>
            <w:vAlign w:val="center"/>
          </w:tcPr>
          <w:p w:rsidRPr="002A733C" w:rsidR="000D2539" w:rsidP="4F1D6DD5" w:rsidRDefault="000D2539" w14:paraId="11FF22B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r w:rsidRPr="4F1D6DD5" w:rsidR="1E345A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4125" w:type="dxa"/>
            <w:gridSpan w:val="6"/>
            <w:tcMar/>
            <w:vAlign w:val="center"/>
          </w:tcPr>
          <w:p w:rsidRPr="002A733C" w:rsidR="000D2539" w:rsidP="4F1D6DD5" w:rsidRDefault="000D2539" w14:paraId="03E2FF2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9779B" w:rsidTr="4F1D6DD5" w14:paraId="768FC403" w14:textId="77777777">
        <w:trPr>
          <w:trHeight w:val="403"/>
          <w:jc w:val="center"/>
        </w:trPr>
        <w:tc>
          <w:tcPr>
            <w:tcW w:w="1551" w:type="dxa"/>
            <w:gridSpan w:val="3"/>
            <w:tcMar/>
            <w:vAlign w:val="center"/>
          </w:tcPr>
          <w:p w:rsidRPr="002A733C" w:rsidR="000D2539" w:rsidP="4F1D6DD5" w:rsidRDefault="000D2539" w14:paraId="16743C7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Company</w:t>
            </w:r>
          </w:p>
        </w:tc>
        <w:tc>
          <w:tcPr>
            <w:tcW w:w="4399" w:type="dxa"/>
            <w:gridSpan w:val="7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043F890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10" w:type="dxa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147994F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4125" w:type="dxa"/>
            <w:gridSpan w:val="6"/>
            <w:tcMar/>
            <w:vAlign w:val="center"/>
          </w:tcPr>
          <w:p w:rsidRPr="002A733C" w:rsidR="000D2539" w:rsidP="4F1D6DD5" w:rsidRDefault="000D2539" w14:paraId="17536D2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(         )</w:t>
            </w:r>
          </w:p>
        </w:tc>
      </w:tr>
      <w:tr w:rsidRPr="002A733C" w:rsidR="0019779B" w:rsidTr="4F1D6DD5" w14:paraId="18E243F7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0D2539" w14:paraId="045FAC8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4412" w:type="dxa"/>
            <w:gridSpan w:val="8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656AF0F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988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52AA19F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Supervisor</w:t>
            </w:r>
          </w:p>
        </w:tc>
        <w:tc>
          <w:tcPr>
            <w:tcW w:w="3947" w:type="dxa"/>
            <w:gridSpan w:val="5"/>
            <w:tcMar/>
            <w:vAlign w:val="center"/>
          </w:tcPr>
          <w:p w:rsidRPr="002A733C" w:rsidR="000D2539" w:rsidP="4F1D6DD5" w:rsidRDefault="000D2539" w14:paraId="62B3702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059A0" w:rsidTr="4F1D6DD5" w14:paraId="037F479D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0D2539" w14:paraId="3B560C4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Job Title</w:t>
            </w:r>
          </w:p>
        </w:tc>
        <w:tc>
          <w:tcPr>
            <w:tcW w:w="3152" w:type="dxa"/>
            <w:gridSpan w:val="6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6F211C4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60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6447145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15E3C57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</w:p>
        </w:tc>
        <w:tc>
          <w:tcPr>
            <w:tcW w:w="1170" w:type="dxa"/>
            <w:gridSpan w:val="3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5E1A3B3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Ending Salary</w:t>
            </w:r>
          </w:p>
        </w:tc>
        <w:tc>
          <w:tcPr>
            <w:tcW w:w="2235" w:type="dxa"/>
            <w:tcMar/>
            <w:vAlign w:val="center"/>
          </w:tcPr>
          <w:p w:rsidRPr="002A733C" w:rsidR="000D2539" w:rsidP="4F1D6DD5" w:rsidRDefault="000D2539" w14:paraId="2F5FA66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</w:p>
        </w:tc>
      </w:tr>
      <w:tr w:rsidRPr="002A733C" w:rsidR="004C2FEE" w:rsidTr="4F1D6DD5" w14:paraId="275BB85A" w14:textId="77777777">
        <w:trPr>
          <w:trHeight w:val="403"/>
          <w:jc w:val="center"/>
        </w:trPr>
        <w:tc>
          <w:tcPr>
            <w:tcW w:w="1974" w:type="dxa"/>
            <w:gridSpan w:val="5"/>
            <w:tcMar/>
            <w:vAlign w:val="center"/>
          </w:tcPr>
          <w:p w:rsidRPr="002A733C" w:rsidR="000D2539" w:rsidP="4F1D6DD5" w:rsidRDefault="000D2539" w14:paraId="44EAFA1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Responsibilities</w:t>
            </w:r>
          </w:p>
        </w:tc>
        <w:tc>
          <w:tcPr>
            <w:tcW w:w="8911" w:type="dxa"/>
            <w:gridSpan w:val="12"/>
            <w:tcMar/>
            <w:vAlign w:val="center"/>
          </w:tcPr>
          <w:p w:rsidRPr="002A733C" w:rsidR="000D2539" w:rsidP="4F1D6DD5" w:rsidRDefault="000D2539" w14:paraId="058A57E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9779B" w:rsidTr="4F1D6DD5" w14:paraId="1F856561" w14:textId="77777777">
        <w:trPr>
          <w:trHeight w:val="403"/>
          <w:jc w:val="center"/>
        </w:trPr>
        <w:tc>
          <w:tcPr>
            <w:tcW w:w="1269" w:type="dxa"/>
            <w:tcMar/>
            <w:vAlign w:val="center"/>
          </w:tcPr>
          <w:p w:rsidRPr="002A733C" w:rsidR="000D2539" w:rsidP="4F1D6DD5" w:rsidRDefault="000D2539" w14:paraId="04BC105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From</w:t>
            </w:r>
          </w:p>
        </w:tc>
        <w:tc>
          <w:tcPr>
            <w:tcW w:w="705" w:type="dxa"/>
            <w:gridSpan w:val="4"/>
            <w:tcMar/>
            <w:vAlign w:val="center"/>
          </w:tcPr>
          <w:p w:rsidRPr="002A733C" w:rsidR="000D2539" w:rsidP="4F1D6DD5" w:rsidRDefault="000D2539" w14:paraId="3DCBA38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44" w:type="dxa"/>
            <w:tcMar/>
            <w:vAlign w:val="center"/>
          </w:tcPr>
          <w:p w:rsidRPr="002A733C" w:rsidR="000D2539" w:rsidP="4F1D6DD5" w:rsidRDefault="000D2539" w14:paraId="484E898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</w:p>
        </w:tc>
        <w:tc>
          <w:tcPr>
            <w:tcW w:w="628" w:type="dxa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07FDEA9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804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7E56C4" w14:paraId="331C61D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678659B">
              <w:rPr>
                <w:rFonts w:ascii="Calibri" w:hAnsi="Calibri" w:eastAsia="Calibri" w:cs="Calibri" w:asciiTheme="minorAscii" w:hAnsiTheme="minorAscii" w:eastAsiaTheme="minorAscii" w:cstheme="minorAscii"/>
              </w:rPr>
              <w:t>Reason for L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eaving</w:t>
            </w:r>
          </w:p>
        </w:tc>
        <w:tc>
          <w:tcPr>
            <w:tcW w:w="5835" w:type="dxa"/>
            <w:gridSpan w:val="8"/>
            <w:tcMar/>
            <w:vAlign w:val="center"/>
          </w:tcPr>
          <w:p w:rsidRPr="002A733C" w:rsidR="000D2539" w:rsidP="4F1D6DD5" w:rsidRDefault="000D2539" w14:paraId="62E2528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CA28E6" w:rsidTr="4F1D6DD5" w14:paraId="23AF654B" w14:textId="77777777">
        <w:trPr>
          <w:trHeight w:val="403"/>
          <w:jc w:val="center"/>
        </w:trPr>
        <w:tc>
          <w:tcPr>
            <w:tcW w:w="5050" w:type="dxa"/>
            <w:gridSpan w:val="9"/>
            <w:tcMar/>
            <w:vAlign w:val="center"/>
          </w:tcPr>
          <w:p w:rsidRPr="002A733C" w:rsidR="000D2539" w:rsidP="4F1D6DD5" w:rsidRDefault="000D2539" w14:paraId="5B8F0DA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May we contact your 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previous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supervisor for a reference?</w:t>
            </w:r>
          </w:p>
        </w:tc>
        <w:tc>
          <w:tcPr>
            <w:tcW w:w="900" w:type="dxa"/>
            <w:tcMar/>
            <w:vAlign w:val="center"/>
          </w:tcPr>
          <w:p w:rsidRPr="002A733C" w:rsidR="000D2539" w:rsidP="4F1D6DD5" w:rsidRDefault="002D486E" w14:paraId="1A0AE01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Mar/>
            <w:vAlign w:val="center"/>
          </w:tcPr>
          <w:p w:rsidRPr="002A733C" w:rsidR="000D2539" w:rsidP="4F1D6DD5" w:rsidRDefault="002D486E" w14:paraId="2E4281F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4125" w:type="dxa"/>
            <w:gridSpan w:val="6"/>
            <w:tcMar/>
            <w:vAlign w:val="center"/>
          </w:tcPr>
          <w:p w:rsidRPr="002A733C" w:rsidR="000D2539" w:rsidP="4F1D6DD5" w:rsidRDefault="000D2539" w14:paraId="48814E8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CA28E6" w:rsidTr="4F1D6DD5" w14:paraId="2AEC518F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0D2539" w14:paraId="1ACDC19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Company</w:t>
            </w:r>
          </w:p>
        </w:tc>
        <w:tc>
          <w:tcPr>
            <w:tcW w:w="4412" w:type="dxa"/>
            <w:gridSpan w:val="8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6287B0E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810" w:type="dxa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0A9AE7A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Phone</w:t>
            </w:r>
          </w:p>
        </w:tc>
        <w:tc>
          <w:tcPr>
            <w:tcW w:w="4125" w:type="dxa"/>
            <w:gridSpan w:val="6"/>
            <w:tcMar/>
            <w:vAlign w:val="center"/>
          </w:tcPr>
          <w:p w:rsidRPr="002A733C" w:rsidR="000D2539" w:rsidP="4F1D6DD5" w:rsidRDefault="000D2539" w14:paraId="73B6126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(         )</w:t>
            </w:r>
          </w:p>
        </w:tc>
      </w:tr>
      <w:tr w:rsidRPr="002A733C" w:rsidR="0019779B" w:rsidTr="4F1D6DD5" w14:paraId="53259A0E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0D2539" w14:paraId="47019C8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Address</w:t>
            </w:r>
          </w:p>
        </w:tc>
        <w:tc>
          <w:tcPr>
            <w:tcW w:w="4412" w:type="dxa"/>
            <w:gridSpan w:val="8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23DE24F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988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1C3C9CE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Supervisor</w:t>
            </w:r>
          </w:p>
        </w:tc>
        <w:tc>
          <w:tcPr>
            <w:tcW w:w="3947" w:type="dxa"/>
            <w:gridSpan w:val="5"/>
            <w:tcMar/>
            <w:vAlign w:val="center"/>
          </w:tcPr>
          <w:p w:rsidRPr="002A733C" w:rsidR="000D2539" w:rsidP="4F1D6DD5" w:rsidRDefault="000D2539" w14:paraId="5C5C11D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059A0" w:rsidTr="4F1D6DD5" w14:paraId="5E26DD1B" w14:textId="77777777">
        <w:trPr>
          <w:trHeight w:val="403"/>
          <w:jc w:val="center"/>
        </w:trPr>
        <w:tc>
          <w:tcPr>
            <w:tcW w:w="1538" w:type="dxa"/>
            <w:gridSpan w:val="2"/>
            <w:tcMar/>
            <w:vAlign w:val="center"/>
          </w:tcPr>
          <w:p w:rsidRPr="002A733C" w:rsidR="000D2539" w:rsidP="4F1D6DD5" w:rsidRDefault="000D2539" w14:paraId="6493FE5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Job Title</w:t>
            </w:r>
          </w:p>
        </w:tc>
        <w:tc>
          <w:tcPr>
            <w:tcW w:w="3152" w:type="dxa"/>
            <w:gridSpan w:val="6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1C909DE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60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73077CE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014F10F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</w:p>
        </w:tc>
        <w:tc>
          <w:tcPr>
            <w:tcW w:w="1170" w:type="dxa"/>
            <w:gridSpan w:val="3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0D2539" w14:paraId="514AC15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Ending Salary</w:t>
            </w:r>
          </w:p>
        </w:tc>
        <w:tc>
          <w:tcPr>
            <w:tcW w:w="2235" w:type="dxa"/>
            <w:tcMar/>
            <w:vAlign w:val="center"/>
          </w:tcPr>
          <w:p w:rsidRPr="002A733C" w:rsidR="000D2539" w:rsidP="4F1D6DD5" w:rsidRDefault="000D2539" w14:paraId="3BE8699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</w:p>
        </w:tc>
      </w:tr>
      <w:tr w:rsidRPr="002A733C" w:rsidR="004C2FEE" w:rsidTr="4F1D6DD5" w14:paraId="2442CB7F" w14:textId="77777777">
        <w:trPr>
          <w:trHeight w:val="403"/>
          <w:jc w:val="center"/>
        </w:trPr>
        <w:tc>
          <w:tcPr>
            <w:tcW w:w="1974" w:type="dxa"/>
            <w:gridSpan w:val="5"/>
            <w:tcMar/>
            <w:vAlign w:val="center"/>
          </w:tcPr>
          <w:p w:rsidRPr="002A733C" w:rsidR="000D2539" w:rsidP="4F1D6DD5" w:rsidRDefault="000D2539" w14:paraId="13FD313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Responsibilities</w:t>
            </w:r>
          </w:p>
        </w:tc>
        <w:tc>
          <w:tcPr>
            <w:tcW w:w="8911" w:type="dxa"/>
            <w:gridSpan w:val="12"/>
            <w:tcMar/>
            <w:vAlign w:val="center"/>
          </w:tcPr>
          <w:p w:rsidRPr="002A733C" w:rsidR="000D2539" w:rsidP="4F1D6DD5" w:rsidRDefault="000D2539" w14:paraId="7355239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19779B" w:rsidTr="4F1D6DD5" w14:paraId="7658940C" w14:textId="77777777">
        <w:trPr>
          <w:trHeight w:val="403"/>
          <w:jc w:val="center"/>
        </w:trPr>
        <w:tc>
          <w:tcPr>
            <w:tcW w:w="1269" w:type="dxa"/>
            <w:tcMar/>
            <w:vAlign w:val="center"/>
          </w:tcPr>
          <w:p w:rsidRPr="002A733C" w:rsidR="000D2539" w:rsidP="4F1D6DD5" w:rsidRDefault="000D2539" w14:paraId="31857BD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From</w:t>
            </w:r>
          </w:p>
        </w:tc>
        <w:tc>
          <w:tcPr>
            <w:tcW w:w="705" w:type="dxa"/>
            <w:gridSpan w:val="4"/>
            <w:tcMar/>
            <w:vAlign w:val="center"/>
          </w:tcPr>
          <w:p w:rsidRPr="002A733C" w:rsidR="000D2539" w:rsidP="4F1D6DD5" w:rsidRDefault="000D2539" w14:paraId="68EBA8A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44" w:type="dxa"/>
            <w:tcMar/>
            <w:vAlign w:val="center"/>
          </w:tcPr>
          <w:p w:rsidRPr="002A733C" w:rsidR="000D2539" w:rsidP="4F1D6DD5" w:rsidRDefault="000D2539" w14:paraId="33B1596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</w:p>
        </w:tc>
        <w:tc>
          <w:tcPr>
            <w:tcW w:w="628" w:type="dxa"/>
            <w:tcBorders>
              <w:right w:val="single" w:color="C0C0C0" w:sz="4" w:space="0"/>
            </w:tcBorders>
            <w:tcMar/>
            <w:vAlign w:val="center"/>
          </w:tcPr>
          <w:p w:rsidRPr="002A733C" w:rsidR="000D2539" w:rsidP="4F1D6DD5" w:rsidRDefault="000D2539" w14:paraId="35BF4BE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804" w:type="dxa"/>
            <w:gridSpan w:val="2"/>
            <w:tcBorders>
              <w:left w:val="single" w:color="C0C0C0" w:sz="4" w:space="0"/>
            </w:tcBorders>
            <w:tcMar/>
            <w:vAlign w:val="center"/>
          </w:tcPr>
          <w:p w:rsidRPr="002A733C" w:rsidR="000D2539" w:rsidP="4F1D6DD5" w:rsidRDefault="007E56C4" w14:paraId="06D009C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678659B">
              <w:rPr>
                <w:rFonts w:ascii="Calibri" w:hAnsi="Calibri" w:eastAsia="Calibri" w:cs="Calibri" w:asciiTheme="minorAscii" w:hAnsiTheme="minorAscii" w:eastAsiaTheme="minorAscii" w:cstheme="minorAscii"/>
              </w:rPr>
              <w:t>Reason for L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eaving</w:t>
            </w:r>
          </w:p>
        </w:tc>
        <w:tc>
          <w:tcPr>
            <w:tcW w:w="5835" w:type="dxa"/>
            <w:gridSpan w:val="8"/>
            <w:tcMar/>
            <w:vAlign w:val="center"/>
          </w:tcPr>
          <w:p w:rsidRPr="002A733C" w:rsidR="000D2539" w:rsidP="4F1D6DD5" w:rsidRDefault="000D2539" w14:paraId="7613F2D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CA28E6" w:rsidTr="4F1D6DD5" w14:paraId="5F259FC3" w14:textId="77777777">
        <w:trPr>
          <w:trHeight w:val="403"/>
          <w:jc w:val="center"/>
        </w:trPr>
        <w:tc>
          <w:tcPr>
            <w:tcW w:w="5050" w:type="dxa"/>
            <w:gridSpan w:val="9"/>
            <w:tcBorders>
              <w:bottom w:val="single" w:color="C0C0C0" w:sz="4" w:space="0"/>
            </w:tcBorders>
            <w:tcMar/>
            <w:vAlign w:val="center"/>
          </w:tcPr>
          <w:p w:rsidRPr="002A733C" w:rsidR="000D2539" w:rsidP="4F1D6DD5" w:rsidRDefault="000D2539" w14:paraId="3F347E2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May we contact your 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previous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supervisor for a reference?</w:t>
            </w:r>
          </w:p>
        </w:tc>
        <w:tc>
          <w:tcPr>
            <w:tcW w:w="900" w:type="dxa"/>
            <w:tcBorders>
              <w:bottom w:val="single" w:color="C0C0C0" w:sz="4" w:space="0"/>
            </w:tcBorders>
            <w:tcMar/>
            <w:vAlign w:val="center"/>
          </w:tcPr>
          <w:p w:rsidRPr="002A733C" w:rsidR="000D2539" w:rsidP="4F1D6DD5" w:rsidRDefault="002D486E" w14:paraId="5BD795D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>YES</w:t>
            </w: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color="C0C0C0" w:sz="4" w:space="0"/>
            </w:tcBorders>
            <w:tcMar/>
            <w:vAlign w:val="center"/>
          </w:tcPr>
          <w:p w:rsidRPr="002A733C" w:rsidR="000D2539" w:rsidP="4F1D6DD5" w:rsidRDefault="002D486E" w14:paraId="789D7CB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r w:rsidRPr="4F1D6DD5" w:rsidR="2CA3D5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4125" w:type="dxa"/>
            <w:gridSpan w:val="6"/>
            <w:tcBorders>
              <w:bottom w:val="single" w:color="C0C0C0" w:sz="4" w:space="0"/>
            </w:tcBorders>
            <w:tcMar/>
            <w:vAlign w:val="center"/>
          </w:tcPr>
          <w:p w:rsidRPr="002A733C" w:rsidR="000D2539" w:rsidP="4F1D6DD5" w:rsidRDefault="000D2539" w14:paraId="4CC5E66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A733C" w:rsidR="000D2539" w:rsidTr="4F1D6DD5" w14:paraId="58F62D1C" w14:textId="77777777">
        <w:trPr>
          <w:trHeight w:val="288"/>
          <w:jc w:val="center"/>
        </w:trPr>
        <w:tc>
          <w:tcPr>
            <w:tcW w:w="10885" w:type="dxa"/>
            <w:gridSpan w:val="17"/>
            <w:tcBorders>
              <w:left w:val="nil"/>
              <w:bottom w:val="single" w:color="C0C0C0" w:sz="4" w:space="0"/>
              <w:right w:val="nil"/>
            </w:tcBorders>
            <w:tcMar/>
            <w:vAlign w:val="center"/>
          </w:tcPr>
          <w:p w:rsidRPr="002A733C" w:rsidR="000D2539" w:rsidP="0019779B" w:rsidRDefault="000D2539" w14:paraId="416EF693" w14:textId="77777777"/>
        </w:tc>
      </w:tr>
      <w:tr w:rsidRPr="002A733C" w:rsidR="000D2539" w:rsidTr="4F1D6DD5" w14:paraId="1B98A4D4" w14:textId="77777777">
        <w:trPr>
          <w:trHeight w:val="288"/>
          <w:jc w:val="center"/>
        </w:trPr>
        <w:tc>
          <w:tcPr>
            <w:tcW w:w="10885" w:type="dxa"/>
            <w:gridSpan w:val="17"/>
            <w:tcBorders>
              <w:left w:val="nil"/>
              <w:bottom w:val="single" w:color="C0C0C0" w:sz="4" w:space="0"/>
              <w:right w:val="nil"/>
            </w:tcBorders>
            <w:tcMar/>
            <w:vAlign w:val="center"/>
          </w:tcPr>
          <w:p w:rsidRPr="002A733C" w:rsidR="000D2539" w:rsidP="0019779B" w:rsidRDefault="000D2539" w14:paraId="70DAF93E" w14:textId="77777777"/>
        </w:tc>
      </w:tr>
      <w:tr w:rsidRPr="002A733C" w:rsidR="000D2539" w:rsidTr="4F1D6DD5" w14:paraId="4F56E92A" w14:textId="77777777">
        <w:trPr>
          <w:trHeight w:val="288"/>
          <w:jc w:val="center"/>
        </w:trPr>
        <w:tc>
          <w:tcPr>
            <w:tcW w:w="10885" w:type="dxa"/>
            <w:gridSpan w:val="17"/>
            <w:shd w:val="clear" w:color="auto" w:fill="E6E6E6"/>
            <w:tcMar/>
            <w:vAlign w:val="center"/>
          </w:tcPr>
          <w:p w:rsidRPr="00F264EB" w:rsidR="000D2539" w:rsidP="4F1D6DD5" w:rsidRDefault="000D2539" w14:paraId="49F822AB" w14:textId="77777777" w14:noSpellErr="1">
            <w:pPr>
              <w:pStyle w:val="Heading2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Disclaimer and Signature</w:t>
            </w:r>
          </w:p>
        </w:tc>
      </w:tr>
      <w:tr w:rsidRPr="002A733C" w:rsidR="000D2539" w:rsidTr="4F1D6DD5" w14:paraId="199638CA" w14:textId="77777777">
        <w:trPr>
          <w:trHeight w:val="1008"/>
          <w:jc w:val="center"/>
        </w:trPr>
        <w:tc>
          <w:tcPr>
            <w:tcW w:w="10885" w:type="dxa"/>
            <w:gridSpan w:val="17"/>
            <w:tcBorders>
              <w:top w:val="nil"/>
              <w:bottom w:val="single" w:color="C0C0C0" w:sz="4" w:space="0"/>
            </w:tcBorders>
            <w:tcMar/>
            <w:vAlign w:val="center"/>
          </w:tcPr>
          <w:p w:rsidRPr="002A733C" w:rsidR="00185BA5" w:rsidP="4F1D6DD5" w:rsidRDefault="0018508C" w14:paraId="543BD170" w14:textId="0D3E0BA4">
            <w:pPr>
              <w:pStyle w:val="Disclaim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17139881">
              <w:rPr>
                <w:rFonts w:ascii="Calibri" w:hAnsi="Calibri" w:eastAsia="Calibri" w:cs="Calibri" w:asciiTheme="minorAscii" w:hAnsiTheme="minorAscii" w:eastAsiaTheme="minorAscii" w:cstheme="minorAscii"/>
              </w:rPr>
              <w:t>Community Library Sedona</w:t>
            </w:r>
            <w:r w:rsidRPr="4F1D6DD5" w:rsidR="7EB2E1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is an equal opportunity employer. </w:t>
            </w:r>
            <w:r w:rsidRPr="4F1D6DD5" w:rsidR="7F52A9CC">
              <w:rPr>
                <w:rFonts w:ascii="Calibri" w:hAnsi="Calibri" w:eastAsia="Calibri" w:cs="Calibri" w:asciiTheme="minorAscii" w:hAnsiTheme="minorAscii" w:eastAsiaTheme="minorAscii" w:cstheme="minorAscii"/>
              </w:rPr>
              <w:t>Community Library Sedona</w:t>
            </w:r>
            <w:r w:rsidRPr="4F1D6DD5" w:rsidR="7EB2E1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does not discriminate in employment on acc</w:t>
            </w:r>
            <w:r w:rsidRPr="4F1D6DD5" w:rsidR="03CE3D4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ount of race, color, religion, national origin, </w:t>
            </w:r>
            <w:r w:rsidRPr="4F1D6DD5" w:rsidR="4D71A014">
              <w:rPr>
                <w:rFonts w:ascii="Calibri" w:hAnsi="Calibri" w:eastAsia="Calibri" w:cs="Calibri" w:asciiTheme="minorAscii" w:hAnsiTheme="minorAscii" w:eastAsiaTheme="minorAscii" w:cstheme="minorAscii"/>
              </w:rPr>
              <w:t>citizenship</w:t>
            </w:r>
            <w:r w:rsidRPr="4F1D6DD5" w:rsidR="03CE3D4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status, ancestry, age, sex (including sexual harassment</w:t>
            </w:r>
            <w:r w:rsidRPr="4F1D6DD5" w:rsidR="528E8A55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  <w:r w:rsidRPr="4F1D6DD5" w:rsidR="03CE3D4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sexual orientation, marital status, </w:t>
            </w:r>
            <w:r w:rsidRPr="4F1D6DD5" w:rsidR="4D71A014">
              <w:rPr>
                <w:rFonts w:ascii="Calibri" w:hAnsi="Calibri" w:eastAsia="Calibri" w:cs="Calibri" w:asciiTheme="minorAscii" w:hAnsiTheme="minorAscii" w:eastAsiaTheme="minorAscii" w:cstheme="minorAscii"/>
              </w:rPr>
              <w:t>physical</w:t>
            </w:r>
            <w:r w:rsidRPr="4F1D6DD5" w:rsidR="03CE3D4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or mental disability, military </w:t>
            </w:r>
            <w:r w:rsidRPr="4F1D6DD5" w:rsidR="528E8A55">
              <w:rPr>
                <w:rFonts w:ascii="Calibri" w:hAnsi="Calibri" w:eastAsia="Calibri" w:cs="Calibri" w:asciiTheme="minorAscii" w:hAnsiTheme="minorAscii" w:eastAsiaTheme="minorAscii" w:cstheme="minorAscii"/>
              </w:rPr>
              <w:t>status,</w:t>
            </w:r>
            <w:r w:rsidRPr="4F1D6DD5" w:rsidR="03CE3D4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or unfavorable discharge from military</w:t>
            </w:r>
            <w:r w:rsidRPr="4F1D6DD5" w:rsidR="4D71A01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service. </w:t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 certify that my answers are true and complete to the best of my knowledge. </w:t>
            </w:r>
          </w:p>
          <w:p w:rsidRPr="002A733C" w:rsidR="000D2539" w:rsidP="4F1D6DD5" w:rsidRDefault="000D2539" w14:paraId="15DEA615" w14:textId="77777777" w14:noSpellErr="1">
            <w:pPr>
              <w:pStyle w:val="Disclaim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If this application leads to employment, I understand that false or misleading information in my application or interview </w:t>
            </w:r>
            <w:r>
              <w:br/>
            </w: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may result in my release.</w:t>
            </w:r>
          </w:p>
        </w:tc>
      </w:tr>
      <w:tr w:rsidRPr="002A733C" w:rsidR="002D486E" w:rsidTr="4F1D6DD5" w14:paraId="7FB5AAEB" w14:textId="77777777">
        <w:trPr>
          <w:trHeight w:val="403"/>
          <w:jc w:val="center"/>
        </w:trPr>
        <w:tc>
          <w:tcPr>
            <w:tcW w:w="1636" w:type="dxa"/>
            <w:gridSpan w:val="4"/>
            <w:tcBorders>
              <w:top w:val="single" w:color="C0C0C0" w:sz="4" w:space="0"/>
              <w:right w:val="nil"/>
            </w:tcBorders>
            <w:tcMar/>
            <w:vAlign w:val="center"/>
          </w:tcPr>
          <w:p w:rsidRPr="002A733C" w:rsidR="000D2539" w:rsidP="4F1D6DD5" w:rsidRDefault="000D2539" w14:paraId="330D69F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Signature</w:t>
            </w:r>
          </w:p>
        </w:tc>
        <w:tc>
          <w:tcPr>
            <w:tcW w:w="5896" w:type="dxa"/>
            <w:gridSpan w:val="10"/>
            <w:tcBorders>
              <w:top w:val="single" w:color="C0C0C0" w:sz="4" w:space="0"/>
              <w:left w:val="nil"/>
              <w:right w:val="nil"/>
            </w:tcBorders>
            <w:tcMar/>
            <w:vAlign w:val="center"/>
          </w:tcPr>
          <w:p w:rsidRPr="002A733C" w:rsidR="000D2539" w:rsidP="4F1D6DD5" w:rsidRDefault="000D2539" w14:paraId="24A6CE4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77" w:type="dxa"/>
            <w:tcBorders>
              <w:top w:val="single" w:color="C0C0C0" w:sz="4" w:space="0"/>
              <w:left w:val="nil"/>
              <w:right w:val="nil"/>
            </w:tcBorders>
            <w:tcMar/>
            <w:vAlign w:val="center"/>
          </w:tcPr>
          <w:p w:rsidRPr="002A733C" w:rsidR="000D2539" w:rsidP="4F1D6DD5" w:rsidRDefault="000D2539" w14:paraId="2E4406F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1D6DD5" w:rsidR="758659AD">
              <w:rPr>
                <w:rFonts w:ascii="Calibri" w:hAnsi="Calibri" w:eastAsia="Calibri" w:cs="Calibri" w:asciiTheme="minorAscii" w:hAnsiTheme="minorAscii" w:eastAsiaTheme="minorAscii" w:cstheme="minorAscii"/>
              </w:rPr>
              <w:t>Date</w:t>
            </w:r>
          </w:p>
        </w:tc>
        <w:tc>
          <w:tcPr>
            <w:tcW w:w="2676" w:type="dxa"/>
            <w:gridSpan w:val="2"/>
            <w:tcBorders>
              <w:top w:val="single" w:color="C0C0C0" w:sz="4" w:space="0"/>
              <w:left w:val="nil"/>
            </w:tcBorders>
            <w:tcMar/>
            <w:vAlign w:val="center"/>
          </w:tcPr>
          <w:p w:rsidRPr="002A733C" w:rsidR="000D2539" w:rsidP="4F1D6DD5" w:rsidRDefault="000D2539" w14:paraId="02CCA3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5F6E87" w:rsidP="4F1D6DD5" w:rsidRDefault="005F6E87" w14:paraId="776AEE55" w14:textId="0B43936F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A733C" w:rsidR="00D34B89" w:rsidP="4F1D6DD5" w:rsidRDefault="00D34B89" w14:paraId="3A7BC8DD" w14:textId="1E6AA8A4" w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  <w:r w:rsidRPr="4F1D6DD5" w:rsidR="00D34B89">
        <w:rPr>
          <w:rFonts w:ascii="Calibri" w:hAnsi="Calibri" w:eastAsia="Calibri" w:cs="Calibri" w:asciiTheme="minorAscii" w:hAnsiTheme="minorAscii" w:eastAsiaTheme="minorAscii" w:cstheme="minorAscii"/>
        </w:rPr>
        <w:t>THIS APPLICATION IS VALID ONLY FOR 60 DAYS FROM THE DATE SIGNED/DATED ABOVE.</w:t>
      </w:r>
    </w:p>
    <w:sectPr w:rsidRPr="002A733C" w:rsidR="00D34B89" w:rsidSect="008D40FF">
      <w:pgSz w:w="12240" w:h="15840" w:orient="portrait"/>
      <w:pgMar w:top="1080" w:right="720" w:bottom="1080" w:left="720" w:header="720" w:footer="720" w:gutter="0"/>
      <w:cols w:space="720"/>
      <w:docGrid w:linePitch="360"/>
      <w:headerReference w:type="default" r:id="R7164c28c1f4c4c97"/>
      <w:footerReference w:type="default" r:id="Re337ae2dc5dc4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8F5" w:rsidP="000D38B4" w:rsidRDefault="005848F5" w14:paraId="546B1016" w14:textId="77777777">
      <w:r>
        <w:separator/>
      </w:r>
    </w:p>
  </w:endnote>
  <w:endnote w:type="continuationSeparator" w:id="0">
    <w:p w:rsidR="005848F5" w:rsidP="000D38B4" w:rsidRDefault="005848F5" w14:paraId="199870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1D6DD5" w:rsidTr="4F1D6DD5" w14:paraId="40FF36BC">
      <w:trPr>
        <w:trHeight w:val="300"/>
      </w:trPr>
      <w:tc>
        <w:tcPr>
          <w:tcW w:w="3600" w:type="dxa"/>
          <w:tcMar/>
        </w:tcPr>
        <w:p w:rsidR="4F1D6DD5" w:rsidP="4F1D6DD5" w:rsidRDefault="4F1D6DD5" w14:paraId="353FFAA0" w14:textId="1B7224D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F1D6DD5" w:rsidP="4F1D6DD5" w:rsidRDefault="4F1D6DD5" w14:paraId="55AFE86B" w14:textId="34D5043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F1D6DD5" w:rsidP="4F1D6DD5" w:rsidRDefault="4F1D6DD5" w14:paraId="6D609D51" w14:textId="37B07658">
          <w:pPr>
            <w:pStyle w:val="Header"/>
            <w:bidi w:val="0"/>
            <w:ind w:right="-115"/>
            <w:jc w:val="right"/>
          </w:pPr>
        </w:p>
      </w:tc>
    </w:tr>
  </w:tbl>
  <w:p w:rsidR="4F1D6DD5" w:rsidP="4F1D6DD5" w:rsidRDefault="4F1D6DD5" w14:paraId="7A1FBBE8" w14:textId="75FB116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8F5" w:rsidP="000D38B4" w:rsidRDefault="005848F5" w14:paraId="28C7B999" w14:textId="77777777">
      <w:r>
        <w:separator/>
      </w:r>
    </w:p>
  </w:footnote>
  <w:footnote w:type="continuationSeparator" w:id="0">
    <w:p w:rsidR="005848F5" w:rsidP="000D38B4" w:rsidRDefault="005848F5" w14:paraId="4115061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1D6DD5" w:rsidTr="4F1D6DD5" w14:paraId="4D46E33C">
      <w:trPr>
        <w:trHeight w:val="300"/>
      </w:trPr>
      <w:tc>
        <w:tcPr>
          <w:tcW w:w="3600" w:type="dxa"/>
          <w:tcMar/>
        </w:tcPr>
        <w:p w:rsidR="4F1D6DD5" w:rsidP="4F1D6DD5" w:rsidRDefault="4F1D6DD5" w14:paraId="129CA022" w14:textId="400617C4">
          <w:pPr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F1D6DD5" w:rsidP="4F1D6DD5" w:rsidRDefault="4F1D6DD5" w14:paraId="589B8F4B" w14:textId="4759FBC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F1D6DD5" w:rsidP="4F1D6DD5" w:rsidRDefault="4F1D6DD5" w14:paraId="2B238947" w14:textId="6D910D4A">
          <w:pPr>
            <w:bidi w:val="0"/>
            <w:ind w:right="-115"/>
            <w:jc w:val="right"/>
          </w:pPr>
          <w:r w:rsidR="4F1D6DD5">
            <w:drawing>
              <wp:inline wp14:editId="796EB9E2" wp14:anchorId="122F13B6">
                <wp:extent cx="1366562" cy="762000"/>
                <wp:effectExtent l="0" t="0" r="0" b="0"/>
                <wp:docPr id="71141936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f2c198c0c314ef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562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F1D6DD5" w:rsidP="4F1D6DD5" w:rsidRDefault="4F1D6DD5" w14:paraId="5F0692E3" w14:textId="38CE766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44197540">
    <w:abstractNumId w:val="9"/>
  </w:num>
  <w:num w:numId="2" w16cid:durableId="316691499">
    <w:abstractNumId w:val="7"/>
  </w:num>
  <w:num w:numId="3" w16cid:durableId="1531064684">
    <w:abstractNumId w:val="6"/>
  </w:num>
  <w:num w:numId="4" w16cid:durableId="741803019">
    <w:abstractNumId w:val="5"/>
  </w:num>
  <w:num w:numId="5" w16cid:durableId="745303343">
    <w:abstractNumId w:val="4"/>
  </w:num>
  <w:num w:numId="6" w16cid:durableId="13769630">
    <w:abstractNumId w:val="8"/>
  </w:num>
  <w:num w:numId="7" w16cid:durableId="1368406492">
    <w:abstractNumId w:val="3"/>
  </w:num>
  <w:num w:numId="8" w16cid:durableId="1250385482">
    <w:abstractNumId w:val="2"/>
  </w:num>
  <w:num w:numId="9" w16cid:durableId="1845320542">
    <w:abstractNumId w:val="1"/>
  </w:num>
  <w:num w:numId="10" w16cid:durableId="12678130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1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D38B4"/>
    <w:rsid w:val="000F2DF4"/>
    <w:rsid w:val="000F6783"/>
    <w:rsid w:val="00101CD9"/>
    <w:rsid w:val="001059A0"/>
    <w:rsid w:val="00120AFA"/>
    <w:rsid w:val="00120C95"/>
    <w:rsid w:val="0012123C"/>
    <w:rsid w:val="0014663E"/>
    <w:rsid w:val="00180664"/>
    <w:rsid w:val="0018508C"/>
    <w:rsid w:val="00185BA5"/>
    <w:rsid w:val="00195009"/>
    <w:rsid w:val="0019779B"/>
    <w:rsid w:val="001D2EAB"/>
    <w:rsid w:val="00202483"/>
    <w:rsid w:val="00207F67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7F6B"/>
    <w:rsid w:val="00304F31"/>
    <w:rsid w:val="003076FD"/>
    <w:rsid w:val="00317005"/>
    <w:rsid w:val="00335259"/>
    <w:rsid w:val="003929F1"/>
    <w:rsid w:val="003A1B63"/>
    <w:rsid w:val="003A41A1"/>
    <w:rsid w:val="003B2326"/>
    <w:rsid w:val="003D52E1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1A05"/>
    <w:rsid w:val="004A4198"/>
    <w:rsid w:val="004A54EA"/>
    <w:rsid w:val="004B0578"/>
    <w:rsid w:val="004C2FEE"/>
    <w:rsid w:val="004E34C6"/>
    <w:rsid w:val="004F62AD"/>
    <w:rsid w:val="004F6E30"/>
    <w:rsid w:val="00501AE8"/>
    <w:rsid w:val="00504B65"/>
    <w:rsid w:val="005114CE"/>
    <w:rsid w:val="0052122B"/>
    <w:rsid w:val="00537050"/>
    <w:rsid w:val="00542885"/>
    <w:rsid w:val="005557F6"/>
    <w:rsid w:val="00563778"/>
    <w:rsid w:val="00567D73"/>
    <w:rsid w:val="005848F5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07461"/>
    <w:rsid w:val="007229D0"/>
    <w:rsid w:val="007602AC"/>
    <w:rsid w:val="00774B67"/>
    <w:rsid w:val="00793263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577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80CE7"/>
    <w:rsid w:val="009973A4"/>
    <w:rsid w:val="009976D9"/>
    <w:rsid w:val="00997A3E"/>
    <w:rsid w:val="009A4EA3"/>
    <w:rsid w:val="009A55DC"/>
    <w:rsid w:val="009B6CF7"/>
    <w:rsid w:val="009C220D"/>
    <w:rsid w:val="009D6AEA"/>
    <w:rsid w:val="00A211B2"/>
    <w:rsid w:val="00A231AA"/>
    <w:rsid w:val="00A2727E"/>
    <w:rsid w:val="00A35524"/>
    <w:rsid w:val="00A74F99"/>
    <w:rsid w:val="00A82BA3"/>
    <w:rsid w:val="00A94ACC"/>
    <w:rsid w:val="00AC4647"/>
    <w:rsid w:val="00AE6FA4"/>
    <w:rsid w:val="00B03907"/>
    <w:rsid w:val="00B11811"/>
    <w:rsid w:val="00B311E1"/>
    <w:rsid w:val="00B4735C"/>
    <w:rsid w:val="00B90EC2"/>
    <w:rsid w:val="00BA268F"/>
    <w:rsid w:val="00C079CA"/>
    <w:rsid w:val="00C45C8F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A790D"/>
    <w:rsid w:val="00CD247C"/>
    <w:rsid w:val="00D03A13"/>
    <w:rsid w:val="00D14E73"/>
    <w:rsid w:val="00D34B89"/>
    <w:rsid w:val="00D6155E"/>
    <w:rsid w:val="00D90A75"/>
    <w:rsid w:val="00DA4B5C"/>
    <w:rsid w:val="00DC47A2"/>
    <w:rsid w:val="00DE1551"/>
    <w:rsid w:val="00DE7FB7"/>
    <w:rsid w:val="00E1231E"/>
    <w:rsid w:val="00E203BF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65A22"/>
    <w:rsid w:val="00F762CA"/>
    <w:rsid w:val="00F83033"/>
    <w:rsid w:val="00F966AA"/>
    <w:rsid w:val="00FA3199"/>
    <w:rsid w:val="00FB538F"/>
    <w:rsid w:val="00FC3071"/>
    <w:rsid w:val="00FC708F"/>
    <w:rsid w:val="00FD5902"/>
    <w:rsid w:val="03CE3D48"/>
    <w:rsid w:val="06CC3026"/>
    <w:rsid w:val="0922002E"/>
    <w:rsid w:val="17139881"/>
    <w:rsid w:val="1E345A63"/>
    <w:rsid w:val="24372D11"/>
    <w:rsid w:val="297E2F1A"/>
    <w:rsid w:val="2A542DE2"/>
    <w:rsid w:val="2B1FBE94"/>
    <w:rsid w:val="2CA3D524"/>
    <w:rsid w:val="316D213C"/>
    <w:rsid w:val="35601D04"/>
    <w:rsid w:val="3C0B3EC0"/>
    <w:rsid w:val="4042D7C0"/>
    <w:rsid w:val="4161331B"/>
    <w:rsid w:val="4D71A014"/>
    <w:rsid w:val="4F1D6DD5"/>
    <w:rsid w:val="528E8A55"/>
    <w:rsid w:val="5AC3EB9C"/>
    <w:rsid w:val="6852BA45"/>
    <w:rsid w:val="714EA430"/>
    <w:rsid w:val="758659AD"/>
    <w:rsid w:val="7678659B"/>
    <w:rsid w:val="7EB2E135"/>
    <w:rsid w:val="7F52A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61B9F"/>
  <w15:docId w15:val="{90AD9056-C7C5-44FA-B015-B94126B96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styleId="Italics" w:customStyle="1">
    <w:name w:val="Italics"/>
    <w:basedOn w:val="Normal"/>
    <w:rsid w:val="008D40FF"/>
    <w:rPr>
      <w:i/>
    </w:rPr>
  </w:style>
  <w:style w:type="paragraph" w:styleId="Disclaimer" w:customStyle="1">
    <w:name w:val="Disclaimer"/>
    <w:basedOn w:val="Normal"/>
    <w:rsid w:val="00185BA5"/>
    <w:pPr>
      <w:spacing w:after="80" w:line="288" w:lineRule="auto"/>
    </w:pPr>
  </w:style>
  <w:style w:type="paragraph" w:styleId="CheckBox" w:customStyle="1">
    <w:name w:val="Check Box"/>
    <w:basedOn w:val="Normal"/>
    <w:link w:val="CheckBoxChar"/>
    <w:rsid w:val="00CA28E6"/>
    <w:rPr>
      <w:color w:val="999999"/>
    </w:rPr>
  </w:style>
  <w:style w:type="character" w:styleId="CheckBoxChar" w:customStyle="1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table" w:styleId="TableGridLight">
    <w:name w:val="Grid Table Light"/>
    <w:basedOn w:val="TableNormal"/>
    <w:uiPriority w:val="40"/>
    <w:rsid w:val="002D7F6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er">
    <w:name w:val="header"/>
    <w:basedOn w:val="Normal"/>
    <w:link w:val="HeaderChar"/>
    <w:unhideWhenUsed/>
    <w:rsid w:val="000D38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D38B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0D38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D38B4"/>
    <w:rPr>
      <w:rFonts w:ascii="Tahoma" w:hAnsi="Tahoma"/>
      <w:sz w:val="16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7164c28c1f4c4c97" /><Relationship Type="http://schemas.openxmlformats.org/officeDocument/2006/relationships/footer" Target="footer.xml" Id="Re337ae2dc5dc425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f2c198c0c314e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Daphna Romanoff</lastModifiedBy>
  <revision>2</revision>
  <dcterms:created xsi:type="dcterms:W3CDTF">2024-08-09T18:24:00.0000000Z</dcterms:created>
  <dcterms:modified xsi:type="dcterms:W3CDTF">2025-03-05T17:32:34.2591184Z</dcterms:modified>
  <category/>
</coreProperties>
</file>